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28" w:rsidRPr="00910DD0" w:rsidRDefault="001E1528" w:rsidP="001E1528">
      <w:pPr>
        <w:jc w:val="center"/>
        <w:rPr>
          <w:rFonts w:cs="Arial"/>
        </w:rPr>
      </w:pPr>
    </w:p>
    <w:p w:rsidR="001E1528" w:rsidRPr="00910DD0" w:rsidRDefault="001E1528" w:rsidP="001E1528">
      <w:pPr>
        <w:pStyle w:val="1"/>
      </w:pPr>
      <w:r w:rsidRPr="00910DD0">
        <w:t>ДУМА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</w:p>
    <w:p w:rsidR="001E1528" w:rsidRPr="00910DD0" w:rsidRDefault="001E1528" w:rsidP="001E1528">
      <w:pPr>
        <w:pStyle w:val="1"/>
        <w:rPr>
          <w:szCs w:val="28"/>
        </w:rPr>
      </w:pPr>
      <w:r w:rsidRPr="00910DD0">
        <w:rPr>
          <w:szCs w:val="28"/>
        </w:rPr>
        <w:t>Ханты-Мансийского</w:t>
      </w:r>
      <w:r>
        <w:rPr>
          <w:szCs w:val="28"/>
        </w:rPr>
        <w:t xml:space="preserve"> </w:t>
      </w:r>
      <w:r w:rsidRPr="00910DD0">
        <w:rPr>
          <w:szCs w:val="28"/>
        </w:rPr>
        <w:t>автономного</w:t>
      </w:r>
      <w:r>
        <w:rPr>
          <w:szCs w:val="28"/>
        </w:rPr>
        <w:t xml:space="preserve"> </w:t>
      </w:r>
      <w:r w:rsidRPr="00910DD0">
        <w:rPr>
          <w:szCs w:val="28"/>
        </w:rPr>
        <w:t>округа</w:t>
      </w:r>
      <w:r>
        <w:rPr>
          <w:szCs w:val="28"/>
        </w:rPr>
        <w:t xml:space="preserve"> </w:t>
      </w:r>
      <w:r w:rsidRPr="00910DD0">
        <w:rPr>
          <w:szCs w:val="28"/>
        </w:rPr>
        <w:t>—</w:t>
      </w:r>
      <w:r>
        <w:rPr>
          <w:szCs w:val="28"/>
        </w:rPr>
        <w:t xml:space="preserve"> </w:t>
      </w:r>
      <w:r w:rsidRPr="00910DD0">
        <w:rPr>
          <w:szCs w:val="28"/>
        </w:rPr>
        <w:t>Югры</w:t>
      </w:r>
    </w:p>
    <w:p w:rsidR="001E1528" w:rsidRPr="00910DD0" w:rsidRDefault="001E1528" w:rsidP="001E1528">
      <w:pPr>
        <w:jc w:val="center"/>
        <w:rPr>
          <w:rFonts w:cs="Arial"/>
          <w:szCs w:val="36"/>
        </w:rPr>
      </w:pPr>
    </w:p>
    <w:p w:rsidR="001E1528" w:rsidRDefault="001E1528" w:rsidP="001E1528">
      <w:pPr>
        <w:pStyle w:val="1"/>
      </w:pPr>
      <w:r w:rsidRPr="00910DD0">
        <w:t>РЕШЕНИЕ</w:t>
      </w:r>
    </w:p>
    <w:p w:rsidR="001E1528" w:rsidRDefault="001E1528" w:rsidP="001E1528">
      <w:pPr>
        <w:pStyle w:val="1"/>
      </w:pPr>
    </w:p>
    <w:p w:rsidR="001E1528" w:rsidRDefault="001E1528" w:rsidP="001E1528">
      <w:pPr>
        <w:ind w:firstLine="0"/>
      </w:pPr>
      <w:r w:rsidRPr="00910DD0">
        <w:t>от</w:t>
      </w:r>
      <w:r>
        <w:t xml:space="preserve"> </w:t>
      </w:r>
      <w:r w:rsidRPr="00910DD0">
        <w:t>23</w:t>
      </w:r>
      <w:r>
        <w:t xml:space="preserve"> </w:t>
      </w:r>
      <w:r w:rsidRPr="00910DD0">
        <w:t>июня</w:t>
      </w:r>
      <w:r>
        <w:t xml:space="preserve"> </w:t>
      </w:r>
      <w:r w:rsidRPr="00910DD0">
        <w:t>2016</w:t>
      </w:r>
      <w:r>
        <w:t xml:space="preserve"> </w:t>
      </w:r>
      <w:r w:rsidRPr="00910DD0">
        <w:t>года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09D2">
        <w:tab/>
      </w:r>
      <w:r w:rsidR="00D909D2">
        <w:tab/>
      </w:r>
      <w:r w:rsidR="00D909D2">
        <w:tab/>
      </w:r>
      <w:r w:rsidR="00D909D2">
        <w:tab/>
      </w:r>
      <w:r>
        <w:t xml:space="preserve">№ </w:t>
      </w:r>
      <w:r w:rsidRPr="00910DD0">
        <w:t>62</w:t>
      </w:r>
    </w:p>
    <w:p w:rsidR="001E1528" w:rsidRDefault="001E1528" w:rsidP="001E1528">
      <w:pPr>
        <w:ind w:firstLine="0"/>
      </w:pPr>
    </w:p>
    <w:p w:rsidR="001E1528" w:rsidRDefault="001E1528" w:rsidP="001E1528">
      <w:pPr>
        <w:pStyle w:val="Title"/>
        <w:ind w:firstLine="0"/>
      </w:pPr>
      <w:r w:rsidRPr="00910DD0">
        <w:t>О</w:t>
      </w:r>
      <w:r>
        <w:t xml:space="preserve"> </w:t>
      </w:r>
      <w:r w:rsidRPr="00910DD0">
        <w:t>комиссии</w:t>
      </w:r>
      <w:r>
        <w:t xml:space="preserve"> </w:t>
      </w:r>
      <w:r w:rsidRPr="00910DD0">
        <w:t>по</w:t>
      </w:r>
      <w:r>
        <w:t xml:space="preserve"> </w:t>
      </w:r>
      <w:r w:rsidRPr="00910DD0">
        <w:t>соблюдению</w:t>
      </w:r>
      <w:r>
        <w:t xml:space="preserve"> </w:t>
      </w:r>
      <w:r w:rsidRPr="00910DD0">
        <w:t>требований</w:t>
      </w:r>
      <w:r>
        <w:t xml:space="preserve"> </w:t>
      </w:r>
      <w:r w:rsidRPr="00910DD0">
        <w:t>к</w:t>
      </w:r>
      <w:r>
        <w:t xml:space="preserve"> </w:t>
      </w:r>
      <w:r w:rsidRPr="00910DD0">
        <w:t>служебному</w:t>
      </w:r>
      <w:r>
        <w:t xml:space="preserve"> </w:t>
      </w:r>
      <w:r w:rsidRPr="00910DD0">
        <w:t>поведению</w:t>
      </w:r>
      <w:r>
        <w:t xml:space="preserve"> </w:t>
      </w:r>
      <w:r w:rsidRPr="00910DD0">
        <w:t>муниципальных</w:t>
      </w:r>
      <w:r>
        <w:t xml:space="preserve"> </w:t>
      </w:r>
      <w:r w:rsidRPr="00910DD0">
        <w:t>служащих</w:t>
      </w:r>
      <w:r>
        <w:t xml:space="preserve"> </w:t>
      </w:r>
      <w:r w:rsidRPr="00910DD0">
        <w:t>органов</w:t>
      </w:r>
      <w:r>
        <w:t xml:space="preserve"> </w:t>
      </w:r>
      <w:r w:rsidRPr="00910DD0">
        <w:t>местного</w:t>
      </w:r>
      <w:r>
        <w:t xml:space="preserve"> </w:t>
      </w:r>
      <w:r w:rsidRPr="00910DD0">
        <w:t>самоуправления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  <w:r>
        <w:t xml:space="preserve"> </w:t>
      </w:r>
      <w:r w:rsidRPr="00910DD0">
        <w:t>и</w:t>
      </w:r>
      <w:r>
        <w:t xml:space="preserve"> </w:t>
      </w:r>
      <w:r w:rsidRPr="00910DD0">
        <w:t>урегулированию</w:t>
      </w:r>
      <w:r>
        <w:t xml:space="preserve"> </w:t>
      </w:r>
      <w:r w:rsidRPr="00910DD0">
        <w:t>конфликта</w:t>
      </w:r>
      <w:r>
        <w:t xml:space="preserve"> </w:t>
      </w:r>
      <w:r w:rsidRPr="00910DD0">
        <w:t>интересов</w:t>
      </w:r>
      <w:r>
        <w:t xml:space="preserve"> </w:t>
      </w:r>
    </w:p>
    <w:p w:rsidR="001E1528" w:rsidRDefault="001E1528" w:rsidP="001E1528">
      <w:pPr>
        <w:jc w:val="center"/>
        <w:rPr>
          <w:rFonts w:cs="Arial"/>
        </w:rPr>
      </w:pPr>
    </w:p>
    <w:p w:rsidR="001E1528" w:rsidRDefault="001E1528" w:rsidP="001E1528">
      <w:pPr>
        <w:jc w:val="center"/>
        <w:rPr>
          <w:rFonts w:cs="Arial"/>
        </w:rPr>
      </w:pPr>
    </w:p>
    <w:p w:rsidR="00047931" w:rsidRDefault="001E1528" w:rsidP="001E1528">
      <w:pPr>
        <w:jc w:val="center"/>
        <w:rPr>
          <w:rFonts w:cs="Arial"/>
        </w:rPr>
      </w:pPr>
      <w:proofErr w:type="gramStart"/>
      <w:r>
        <w:rPr>
          <w:rFonts w:cs="Arial"/>
        </w:rPr>
        <w:t xml:space="preserve">(С изменениями, внесенными решением Думы города Югорска </w:t>
      </w:r>
      <w:proofErr w:type="gramEnd"/>
    </w:p>
    <w:p w:rsidR="001E1528" w:rsidRDefault="00842BDA" w:rsidP="001E1528">
      <w:pPr>
        <w:jc w:val="center"/>
        <w:rPr>
          <w:rFonts w:cs="Arial"/>
        </w:rPr>
      </w:pPr>
      <w:hyperlink r:id="rId8" w:tooltip="решение от 31.10.2017 0:00:00 №94 Дума МО город Югорск&#10;&#10;О внесении изменений в решение  Думы города Югорска от 23.06.2016 № 62 " w:history="1">
        <w:r w:rsidR="001E1528" w:rsidRPr="00FC5EBB">
          <w:rPr>
            <w:rStyle w:val="a4"/>
            <w:rFonts w:cs="Arial"/>
          </w:rPr>
          <w:t>от 31.10.2017 № 94</w:t>
        </w:r>
      </w:hyperlink>
      <w:r w:rsidR="001E1528">
        <w:rPr>
          <w:rFonts w:cs="Arial"/>
        </w:rPr>
        <w:t>)</w:t>
      </w:r>
    </w:p>
    <w:p w:rsidR="00047931" w:rsidRDefault="001E1528" w:rsidP="001E1528">
      <w:pPr>
        <w:jc w:val="center"/>
        <w:rPr>
          <w:rFonts w:cs="Arial"/>
        </w:rPr>
      </w:pPr>
      <w:proofErr w:type="gramStart"/>
      <w:r>
        <w:rPr>
          <w:rFonts w:cs="Arial"/>
        </w:rPr>
        <w:t xml:space="preserve">(С изменениями, внесенными решением Думы города Югорска </w:t>
      </w:r>
      <w:proofErr w:type="gramEnd"/>
    </w:p>
    <w:bookmarkStart w:id="0" w:name="_GoBack"/>
    <w:bookmarkEnd w:id="0"/>
    <w:p w:rsidR="001E1528" w:rsidRDefault="00842BDA" w:rsidP="001E1528">
      <w:pPr>
        <w:jc w:val="center"/>
        <w:rPr>
          <w:rFonts w:cs="Arial"/>
        </w:rPr>
      </w:pPr>
      <w:r>
        <w:fldChar w:fldCharType="begin"/>
      </w:r>
      <w:r>
        <w:instrText xml:space="preserve"> HYPERLINK "/content/act/6808f609-94dc-4869-a75d-7965ded01e04.doc" \o "решение от 25.06.2024 0:00:00 №50 Дума МО город Югорск
О внесении изменений в решение Думы города Югорска от 23.06.2016 № 62 " </w:instrText>
      </w:r>
      <w:r>
        <w:fldChar w:fldCharType="separate"/>
      </w:r>
      <w:r w:rsidR="001E1528" w:rsidRPr="00D57EA9">
        <w:rPr>
          <w:rStyle w:val="a4"/>
          <w:rFonts w:cs="Arial"/>
        </w:rPr>
        <w:t>от 25.06.2024 № 50</w:t>
      </w:r>
      <w:r>
        <w:rPr>
          <w:rStyle w:val="a4"/>
          <w:rFonts w:cs="Arial"/>
        </w:rPr>
        <w:fldChar w:fldCharType="end"/>
      </w:r>
      <w:r w:rsidR="001E1528">
        <w:rPr>
          <w:rFonts w:cs="Arial"/>
        </w:rPr>
        <w:t>)</w:t>
      </w:r>
    </w:p>
    <w:p w:rsidR="001E1528" w:rsidRDefault="001E1528" w:rsidP="001E1528">
      <w:pPr>
        <w:jc w:val="center"/>
        <w:rPr>
          <w:rFonts w:cs="Arial"/>
        </w:rPr>
      </w:pP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rPr>
          <w:rFonts w:cs="Arial"/>
        </w:rPr>
      </w:pPr>
      <w:proofErr w:type="gramStart"/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</w:t>
      </w:r>
      <w:r>
        <w:rPr>
          <w:rFonts w:cs="Arial"/>
        </w:rPr>
        <w:t xml:space="preserve"> </w:t>
      </w:r>
      <w:hyperlink r:id="rId9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5E1EF6">
          <w:rPr>
            <w:rStyle w:val="a4"/>
            <w:rFonts w:cs="Arial"/>
          </w:rPr>
          <w:t>от 02.03.2007 № 25-ФЗ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Федерации»,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25.12.2008</w:t>
      </w:r>
      <w:r>
        <w:rPr>
          <w:rFonts w:cs="Arial"/>
        </w:rPr>
        <w:t xml:space="preserve"> № </w:t>
      </w:r>
      <w:r w:rsidRPr="00910DD0">
        <w:rPr>
          <w:rFonts w:cs="Arial"/>
        </w:rPr>
        <w:t>273-ФЗ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коррупции»,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законом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округа-Югры</w:t>
      </w:r>
      <w:r>
        <w:rPr>
          <w:rFonts w:cs="Arial"/>
        </w:rPr>
        <w:t xml:space="preserve"> </w:t>
      </w:r>
      <w:hyperlink r:id="rId1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5E1EF6">
          <w:rPr>
            <w:rStyle w:val="a4"/>
            <w:rFonts w:cs="Arial"/>
          </w:rPr>
          <w:t>от 20.07.2007 № 113-о</w:t>
        </w:r>
      </w:hyperlink>
      <w:r w:rsidRPr="00910DD0">
        <w:rPr>
          <w:rFonts w:cs="Arial"/>
        </w:rPr>
        <w:t>з</w:t>
      </w:r>
      <w:r>
        <w:rPr>
          <w:rFonts w:cs="Arial"/>
        </w:rPr>
        <w:t xml:space="preserve"> </w:t>
      </w:r>
      <w:r w:rsidRPr="00910DD0">
        <w:rPr>
          <w:rFonts w:cs="Arial"/>
        </w:rPr>
        <w:t>«Об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вопросах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Ханты-Мансийском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автономном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округе-Югре»,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руководствуясь</w:t>
      </w:r>
      <w:r>
        <w:rPr>
          <w:rFonts w:cs="Arial"/>
        </w:rPr>
        <w:t xml:space="preserve"> </w:t>
      </w:r>
      <w:r w:rsidRPr="00910DD0">
        <w:rPr>
          <w:rFonts w:cs="Arial"/>
        </w:rPr>
        <w:t>Указом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01.06.2010</w:t>
      </w:r>
      <w:r>
        <w:rPr>
          <w:rFonts w:cs="Arial"/>
        </w:rPr>
        <w:t xml:space="preserve"> № </w:t>
      </w:r>
      <w:r w:rsidRPr="00910DD0">
        <w:rPr>
          <w:rFonts w:cs="Arial"/>
        </w:rPr>
        <w:t>821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proofErr w:type="gramEnd"/>
      <w:r w:rsidRPr="00910DD0">
        <w:rPr>
          <w:rFonts w:cs="Arial"/>
        </w:rPr>
        <w:t>»,</w:t>
      </w:r>
      <w:r>
        <w:rPr>
          <w:rFonts w:cs="Arial"/>
        </w:rPr>
        <w:t xml:space="preserve"> </w:t>
      </w:r>
      <w:r w:rsidRPr="00910DD0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Губернатора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hyperlink r:id="rId11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5E1EF6">
          <w:rPr>
            <w:rStyle w:val="a4"/>
            <w:rFonts w:cs="Arial"/>
          </w:rPr>
          <w:t>от 23.05.2011 № 79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гражданских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pStyle w:val="1"/>
        <w:ind w:left="432" w:hanging="432"/>
        <w:jc w:val="both"/>
        <w:rPr>
          <w:b w:val="0"/>
          <w:sz w:val="24"/>
        </w:rPr>
      </w:pPr>
      <w:r w:rsidRPr="00910DD0">
        <w:rPr>
          <w:b w:val="0"/>
          <w:bCs w:val="0"/>
          <w:sz w:val="24"/>
        </w:rPr>
        <w:t>ДУМА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ГОРОДА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ЮГОРСКА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РЕШИЛА:</w:t>
      </w:r>
      <w:r>
        <w:rPr>
          <w:b w:val="0"/>
          <w:sz w:val="24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Утвердить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Положение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(приложение).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2.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</w:t>
      </w:r>
      <w:r>
        <w:rPr>
          <w:rFonts w:cs="Arial"/>
        </w:rPr>
        <w:t xml:space="preserve"> </w:t>
      </w:r>
      <w:r w:rsidRPr="00910DD0">
        <w:rPr>
          <w:rFonts w:cs="Arial"/>
        </w:rPr>
        <w:t>утратившими</w:t>
      </w:r>
      <w:r>
        <w:rPr>
          <w:rFonts w:cs="Arial"/>
        </w:rPr>
        <w:t xml:space="preserve"> </w:t>
      </w:r>
      <w:r w:rsidRPr="00910DD0">
        <w:rPr>
          <w:rFonts w:cs="Arial"/>
        </w:rPr>
        <w:t>силу: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2" w:tooltip="решение от 26.09.2013 0:00:00 №52 Дума МО город Югорска&#10;&#10;О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" w:history="1">
        <w:r w:rsidRPr="003202EB">
          <w:rPr>
            <w:rStyle w:val="a4"/>
            <w:rFonts w:cs="Arial"/>
          </w:rPr>
          <w:t>от 26.09.2013 52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3" w:tooltip="решение от 27.02.2014 0:00:00 №7 Дума МО город Югорска&#10;&#10;О внесении изменений в решение Думы города Югорска от 26.09.2013 № 52" w:history="1">
        <w:r w:rsidRPr="003202EB">
          <w:rPr>
            <w:rStyle w:val="a4"/>
            <w:rFonts w:cs="Arial"/>
          </w:rPr>
          <w:t>от 27.02.2014 № 7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№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4" w:tooltip="решение от 07.10.2014 0:00:00 №66 Дума МО город Югорска&#10;&#10;О внесении изменений в решение Думы города Югорска от 26.09.2013 № 52" w:history="1">
        <w:r w:rsidRPr="003202EB">
          <w:rPr>
            <w:rStyle w:val="a4"/>
            <w:rFonts w:cs="Arial"/>
          </w:rPr>
          <w:t>от 07.10.2014 № 66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№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5" w:tooltip="решение от 28.04.2015 0:00:00 №30 Дума МО город Югорска&#10;&#10;О внесении изменений в решение Думы города Югорска от 26.09.2013 № 52&#10;&#10;" w:history="1">
        <w:r w:rsidRPr="003202EB">
          <w:rPr>
            <w:rStyle w:val="a4"/>
            <w:rFonts w:cs="Arial"/>
          </w:rPr>
          <w:t>от 28.04.2015 № 30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6" w:tooltip="решение от 26.02.2016 0:00:00 №9 Дума МО город Югорска&#10;&#10;О внесении изменений в решение Думы города Югорска от 26.09.2013 № 52" w:history="1">
        <w:r w:rsidRPr="003202EB">
          <w:rPr>
            <w:rStyle w:val="a4"/>
            <w:rFonts w:cs="Arial"/>
          </w:rPr>
          <w:t>от 26.02.2016 № 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26.09.2013</w:t>
      </w:r>
      <w:r>
        <w:rPr>
          <w:rFonts w:cs="Arial"/>
        </w:rPr>
        <w:t xml:space="preserve"> № </w:t>
      </w:r>
      <w:r w:rsidRPr="00910DD0">
        <w:rPr>
          <w:rFonts w:cs="Arial"/>
        </w:rPr>
        <w:t>52»;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lastRenderedPageBreak/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hyperlink r:id="rId17" w:tooltip="решение от 29.03.2016 0:00:00 №28 Дума МО город Югорск&#10;&#10;О внесении изменения в решение Думы города Югорска от 26.02.2016 № 9&#10;" w:history="1">
        <w:r w:rsidRPr="003202EB">
          <w:rPr>
            <w:rStyle w:val="a4"/>
            <w:rFonts w:cs="Arial"/>
          </w:rPr>
          <w:t>от 29.03.2016 № 28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внесении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изменения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26.02.2016</w:t>
      </w:r>
      <w:r>
        <w:rPr>
          <w:rFonts w:cs="Arial"/>
        </w:rPr>
        <w:t xml:space="preserve"> № </w:t>
      </w:r>
      <w:r w:rsidRPr="00910DD0">
        <w:rPr>
          <w:rFonts w:cs="Arial"/>
        </w:rPr>
        <w:t>9».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</w:rPr>
      </w:pPr>
      <w:r w:rsidRPr="00910DD0">
        <w:rPr>
          <w:rFonts w:cs="Arial"/>
        </w:rPr>
        <w:t>3.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Настоящее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вступает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силу</w:t>
      </w:r>
      <w:r>
        <w:rPr>
          <w:rFonts w:cs="Arial"/>
        </w:rPr>
        <w:t xml:space="preserve"> </w:t>
      </w:r>
      <w:r w:rsidRPr="00910DD0">
        <w:rPr>
          <w:rFonts w:cs="Arial"/>
        </w:rPr>
        <w:t>после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опубликования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официальном</w:t>
      </w:r>
      <w:r>
        <w:rPr>
          <w:rFonts w:cs="Arial"/>
        </w:rPr>
        <w:t xml:space="preserve"> </w:t>
      </w:r>
      <w:r w:rsidRPr="00910DD0">
        <w:rPr>
          <w:rFonts w:cs="Arial"/>
        </w:rPr>
        <w:t>печатном</w:t>
      </w:r>
      <w:r>
        <w:rPr>
          <w:rFonts w:cs="Arial"/>
        </w:rPr>
        <w:t xml:space="preserve"> </w:t>
      </w:r>
      <w:r w:rsidRPr="00910DD0">
        <w:rPr>
          <w:rFonts w:cs="Arial"/>
        </w:rPr>
        <w:t>издании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</w:p>
    <w:p w:rsidR="001E1528" w:rsidRDefault="001E1528" w:rsidP="001E1528">
      <w:pPr>
        <w:pStyle w:val="a7"/>
        <w:spacing w:after="0"/>
        <w:ind w:firstLine="709"/>
        <w:rPr>
          <w:rFonts w:cs="Arial"/>
        </w:rPr>
      </w:pPr>
    </w:p>
    <w:p w:rsidR="00D909D2" w:rsidRDefault="00D909D2" w:rsidP="001E1528">
      <w:pPr>
        <w:pStyle w:val="a7"/>
        <w:spacing w:after="0"/>
        <w:ind w:firstLine="709"/>
        <w:rPr>
          <w:rFonts w:cs="Arial"/>
        </w:rPr>
      </w:pPr>
    </w:p>
    <w:p w:rsidR="00D909D2" w:rsidRPr="00910DD0" w:rsidRDefault="00D909D2" w:rsidP="001E1528">
      <w:pPr>
        <w:pStyle w:val="a7"/>
        <w:spacing w:after="0"/>
        <w:ind w:firstLine="709"/>
        <w:rPr>
          <w:rFonts w:cs="Arial"/>
        </w:rPr>
      </w:pPr>
    </w:p>
    <w:p w:rsidR="001E1528" w:rsidRPr="00910DD0" w:rsidRDefault="001E1528" w:rsidP="001E1528">
      <w:pPr>
        <w:ind w:firstLine="0"/>
      </w:pPr>
      <w:r w:rsidRPr="00910DD0">
        <w:t>Председатель</w:t>
      </w:r>
      <w:r>
        <w:t xml:space="preserve"> </w:t>
      </w:r>
      <w:r w:rsidRPr="00910DD0">
        <w:t>Думы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  <w:r>
        <w:t xml:space="preserve"> </w:t>
      </w:r>
      <w:r>
        <w:tab/>
      </w:r>
      <w:r>
        <w:tab/>
      </w:r>
      <w:r>
        <w:tab/>
      </w:r>
      <w:r>
        <w:tab/>
      </w:r>
      <w:r w:rsidRPr="00910DD0">
        <w:t>В.А.</w:t>
      </w:r>
      <w:r>
        <w:t xml:space="preserve"> </w:t>
      </w:r>
      <w:proofErr w:type="spellStart"/>
      <w:r w:rsidRPr="00910DD0">
        <w:t>Климин</w:t>
      </w:r>
      <w:proofErr w:type="spellEnd"/>
    </w:p>
    <w:p w:rsidR="001E1528" w:rsidRDefault="001E1528" w:rsidP="001E1528">
      <w:pPr>
        <w:ind w:firstLine="0"/>
      </w:pPr>
    </w:p>
    <w:p w:rsidR="001E1528" w:rsidRDefault="001E1528" w:rsidP="001E1528">
      <w:pPr>
        <w:ind w:firstLine="0"/>
      </w:pPr>
    </w:p>
    <w:p w:rsidR="00D909D2" w:rsidRPr="00910DD0" w:rsidRDefault="00D909D2" w:rsidP="001E1528">
      <w:pPr>
        <w:ind w:firstLine="0"/>
      </w:pPr>
    </w:p>
    <w:p w:rsidR="001E1528" w:rsidRDefault="001E1528" w:rsidP="001E1528">
      <w:pPr>
        <w:ind w:firstLine="0"/>
      </w:pPr>
      <w:r w:rsidRPr="00910DD0">
        <w:t>Глава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10DD0">
        <w:t>Р.З.</w:t>
      </w:r>
      <w:r>
        <w:t xml:space="preserve"> </w:t>
      </w:r>
      <w:r w:rsidRPr="00910DD0">
        <w:t>Салахов</w:t>
      </w:r>
    </w:p>
    <w:p w:rsidR="001E1528" w:rsidRDefault="001E1528" w:rsidP="001E1528">
      <w:pPr>
        <w:ind w:firstLine="0"/>
      </w:pPr>
    </w:p>
    <w:p w:rsidR="001E1528" w:rsidRDefault="001E1528" w:rsidP="001E1528">
      <w:pPr>
        <w:ind w:firstLine="0"/>
      </w:pPr>
    </w:p>
    <w:p w:rsidR="001E1528" w:rsidRDefault="001E1528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Default="00D909D2" w:rsidP="001E1528">
      <w:pPr>
        <w:ind w:firstLine="0"/>
      </w:pPr>
    </w:p>
    <w:p w:rsidR="00D909D2" w:rsidRPr="00910DD0" w:rsidRDefault="00D909D2" w:rsidP="001E1528">
      <w:pPr>
        <w:ind w:firstLine="0"/>
      </w:pPr>
    </w:p>
    <w:p w:rsidR="001E1528" w:rsidRPr="00D909D2" w:rsidRDefault="001E1528" w:rsidP="001E1528">
      <w:pPr>
        <w:ind w:firstLine="0"/>
        <w:rPr>
          <w:rStyle w:val="FontStyle13"/>
          <w:rFonts w:ascii="Arial" w:hAnsi="Arial" w:cs="Arial"/>
          <w:bCs/>
          <w:szCs w:val="22"/>
        </w:rPr>
      </w:pPr>
      <w:r w:rsidRPr="00D909D2">
        <w:rPr>
          <w:rStyle w:val="FontStyle13"/>
          <w:rFonts w:ascii="Arial" w:hAnsi="Arial" w:cs="Arial"/>
          <w:bCs/>
          <w:szCs w:val="22"/>
          <w:u w:val="single"/>
        </w:rPr>
        <w:t xml:space="preserve">«23» июня 2016 года </w:t>
      </w:r>
    </w:p>
    <w:p w:rsidR="001E1528" w:rsidRPr="00D909D2" w:rsidRDefault="001E1528" w:rsidP="001E1528">
      <w:pPr>
        <w:ind w:firstLine="0"/>
        <w:rPr>
          <w:rStyle w:val="FontStyle13"/>
          <w:rFonts w:ascii="Arial" w:hAnsi="Arial" w:cs="Arial"/>
          <w:bCs/>
          <w:szCs w:val="22"/>
        </w:rPr>
      </w:pPr>
      <w:r w:rsidRPr="00D909D2">
        <w:rPr>
          <w:rStyle w:val="FontStyle13"/>
          <w:rFonts w:ascii="Arial" w:hAnsi="Arial" w:cs="Arial"/>
          <w:bCs/>
          <w:szCs w:val="22"/>
        </w:rPr>
        <w:t>(дата подписания)</w:t>
      </w:r>
    </w:p>
    <w:p w:rsidR="001E1528" w:rsidRPr="00910DD0" w:rsidRDefault="001E1528" w:rsidP="001E1528">
      <w:pPr>
        <w:ind w:firstLine="0"/>
      </w:pPr>
      <w:r>
        <w:rPr>
          <w:rStyle w:val="FontStyle13"/>
          <w:rFonts w:cs="Arial"/>
          <w:bCs/>
          <w:szCs w:val="22"/>
        </w:rPr>
        <w:br w:type="page"/>
      </w:r>
    </w:p>
    <w:p w:rsidR="001E1528" w:rsidRDefault="001E1528" w:rsidP="001E1528">
      <w:pPr>
        <w:ind w:left="567" w:firstLine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изменениями, внесенными решением Думы города Югорска </w:t>
      </w:r>
      <w:hyperlink r:id="rId18" w:tooltip="решение от 31.10.2017 0:00:00 №94 Дума МО город Югорск&#10;&#10;О внесении изменений в решение  Думы города Югорска от 23.06.2016 № 62 " w:history="1">
        <w:r w:rsidRPr="00FC5EBB">
          <w:rPr>
            <w:rStyle w:val="a4"/>
            <w:rFonts w:cs="Arial"/>
          </w:rPr>
          <w:t>от 31.10.2017 № 94</w:t>
        </w:r>
      </w:hyperlink>
      <w:r>
        <w:rPr>
          <w:rFonts w:cs="Arial"/>
        </w:rPr>
        <w:t>)</w:t>
      </w:r>
    </w:p>
    <w:p w:rsidR="001E1528" w:rsidRDefault="001E1528" w:rsidP="001E1528">
      <w:pPr>
        <w:numPr>
          <w:ilvl w:val="0"/>
          <w:numId w:val="1"/>
        </w:numPr>
        <w:spacing w:line="200" w:lineRule="atLeast"/>
        <w:jc w:val="center"/>
        <w:rPr>
          <w:rFonts w:cs="Arial"/>
          <w:b/>
        </w:rPr>
      </w:pPr>
    </w:p>
    <w:p w:rsidR="001E1528" w:rsidRPr="00910DD0" w:rsidRDefault="001E1528" w:rsidP="001E1528">
      <w:pPr>
        <w:pStyle w:val="1"/>
        <w:jc w:val="right"/>
      </w:pPr>
      <w:r w:rsidRPr="00910DD0">
        <w:t>Приложение</w:t>
      </w:r>
    </w:p>
    <w:p w:rsidR="001E1528" w:rsidRPr="00910DD0" w:rsidRDefault="001E1528" w:rsidP="001E1528">
      <w:pPr>
        <w:pStyle w:val="1"/>
        <w:jc w:val="right"/>
      </w:pPr>
      <w:r w:rsidRPr="00910DD0">
        <w:t>к</w:t>
      </w:r>
      <w:r>
        <w:t xml:space="preserve"> </w:t>
      </w:r>
      <w:r w:rsidRPr="00910DD0">
        <w:t>решению</w:t>
      </w:r>
      <w:r>
        <w:t xml:space="preserve"> </w:t>
      </w:r>
      <w:r w:rsidRPr="00910DD0">
        <w:t>Думы</w:t>
      </w:r>
      <w:r>
        <w:t xml:space="preserve"> </w:t>
      </w:r>
      <w:r w:rsidRPr="00910DD0">
        <w:t>города</w:t>
      </w:r>
      <w:r>
        <w:t xml:space="preserve"> </w:t>
      </w:r>
      <w:r w:rsidRPr="00910DD0">
        <w:t>Югорска</w:t>
      </w:r>
    </w:p>
    <w:p w:rsidR="001E1528" w:rsidRPr="00910DD0" w:rsidRDefault="001E1528" w:rsidP="001E1528">
      <w:pPr>
        <w:pStyle w:val="1"/>
        <w:jc w:val="right"/>
      </w:pPr>
      <w:r w:rsidRPr="00910DD0">
        <w:t>от</w:t>
      </w:r>
      <w:r>
        <w:t xml:space="preserve"> </w:t>
      </w:r>
      <w:r w:rsidRPr="00910DD0">
        <w:t>23</w:t>
      </w:r>
      <w:r>
        <w:t xml:space="preserve"> </w:t>
      </w:r>
      <w:r w:rsidRPr="00910DD0">
        <w:t>июня</w:t>
      </w:r>
      <w:r>
        <w:t xml:space="preserve"> </w:t>
      </w:r>
      <w:r w:rsidRPr="00910DD0">
        <w:t>2016</w:t>
      </w:r>
      <w:r>
        <w:t xml:space="preserve"> </w:t>
      </w:r>
      <w:r w:rsidRPr="00910DD0">
        <w:t>года</w:t>
      </w:r>
      <w:r>
        <w:t xml:space="preserve"> № </w:t>
      </w:r>
      <w:r w:rsidRPr="00910DD0">
        <w:t>62</w:t>
      </w:r>
    </w:p>
    <w:p w:rsidR="001E1528" w:rsidRPr="00910DD0" w:rsidRDefault="001E1528" w:rsidP="001E1528">
      <w:pPr>
        <w:pStyle w:val="1"/>
      </w:pPr>
    </w:p>
    <w:p w:rsidR="001E1528" w:rsidRPr="00910DD0" w:rsidRDefault="001E1528" w:rsidP="001E1528">
      <w:pPr>
        <w:pStyle w:val="1"/>
        <w:rPr>
          <w:szCs w:val="28"/>
        </w:rPr>
      </w:pPr>
    </w:p>
    <w:p w:rsidR="001E1528" w:rsidRPr="00910DD0" w:rsidRDefault="001E1528" w:rsidP="001E1528">
      <w:pPr>
        <w:pStyle w:val="1"/>
        <w:rPr>
          <w:iCs/>
        </w:rPr>
      </w:pPr>
      <w:r w:rsidRPr="00910DD0">
        <w:rPr>
          <w:iCs/>
        </w:rPr>
        <w:t>Положение</w:t>
      </w:r>
    </w:p>
    <w:p w:rsidR="001E1528" w:rsidRPr="00910DD0" w:rsidRDefault="001E1528" w:rsidP="001E1528">
      <w:pPr>
        <w:pStyle w:val="1"/>
        <w:rPr>
          <w:b w:val="0"/>
          <w:bCs w:val="0"/>
          <w:sz w:val="24"/>
        </w:rPr>
      </w:pPr>
      <w:r w:rsidRPr="00910DD0"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комиссии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по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соблюдению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требований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к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служебному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поведению</w:t>
      </w:r>
    </w:p>
    <w:p w:rsidR="001E1528" w:rsidRPr="00910DD0" w:rsidRDefault="001E1528" w:rsidP="001E1528">
      <w:pPr>
        <w:pStyle w:val="1"/>
        <w:rPr>
          <w:b w:val="0"/>
          <w:bCs w:val="0"/>
          <w:sz w:val="24"/>
        </w:rPr>
      </w:pPr>
      <w:r w:rsidRPr="00910DD0">
        <w:rPr>
          <w:b w:val="0"/>
          <w:bCs w:val="0"/>
          <w:sz w:val="24"/>
        </w:rPr>
        <w:t>муниципальных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служащих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органов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местного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самоуправления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города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Югорска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и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урегулированию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конфликта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интересов</w:t>
      </w:r>
      <w:r>
        <w:rPr>
          <w:b w:val="0"/>
          <w:bCs w:val="0"/>
          <w:sz w:val="24"/>
        </w:rPr>
        <w:t xml:space="preserve"> </w:t>
      </w:r>
    </w:p>
    <w:p w:rsidR="001E1528" w:rsidRPr="00910DD0" w:rsidRDefault="001E1528" w:rsidP="001E1528">
      <w:pPr>
        <w:pStyle w:val="1"/>
        <w:ind w:left="432" w:hanging="432"/>
        <w:rPr>
          <w:b w:val="0"/>
          <w:bCs w:val="0"/>
          <w:sz w:val="24"/>
        </w:rPr>
      </w:pPr>
      <w:r w:rsidRPr="00910DD0">
        <w:rPr>
          <w:b w:val="0"/>
          <w:bCs w:val="0"/>
          <w:sz w:val="24"/>
        </w:rPr>
        <w:t>(далее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–</w:t>
      </w:r>
      <w:r>
        <w:rPr>
          <w:b w:val="0"/>
          <w:bCs w:val="0"/>
          <w:sz w:val="24"/>
        </w:rPr>
        <w:t xml:space="preserve"> </w:t>
      </w:r>
      <w:r w:rsidRPr="00910DD0">
        <w:rPr>
          <w:b w:val="0"/>
          <w:bCs w:val="0"/>
          <w:sz w:val="24"/>
        </w:rPr>
        <w:t>Положение)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pStyle w:val="2"/>
      </w:pPr>
      <w:r w:rsidRPr="00910DD0">
        <w:t>1.</w:t>
      </w:r>
      <w:r>
        <w:t xml:space="preserve"> </w:t>
      </w:r>
      <w:r w:rsidRPr="00910DD0">
        <w:t>Общие</w:t>
      </w:r>
      <w:r>
        <w:t xml:space="preserve"> </w:t>
      </w:r>
      <w:r w:rsidRPr="00910DD0">
        <w:t>положения</w:t>
      </w:r>
    </w:p>
    <w:p w:rsidR="001E1528" w:rsidRPr="00910DD0" w:rsidRDefault="001E1528" w:rsidP="001E1528">
      <w:pPr>
        <w:rPr>
          <w:rFonts w:cs="Arial"/>
          <w:b/>
          <w:bCs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1.1.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Настоящим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определяется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порядок</w:t>
      </w:r>
      <w:r>
        <w:rPr>
          <w:rFonts w:cs="Arial"/>
        </w:rPr>
        <w:t xml:space="preserve"> </w:t>
      </w:r>
      <w:r w:rsidRPr="00910DD0">
        <w:rPr>
          <w:rFonts w:cs="Arial"/>
        </w:rPr>
        <w:t>формирования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-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</w:t>
      </w:r>
      <w:r>
        <w:rPr>
          <w:rFonts w:cs="Arial"/>
        </w:rPr>
        <w:t xml:space="preserve"> </w:t>
      </w:r>
      <w:hyperlink r:id="rId19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5E1EF6">
          <w:rPr>
            <w:rStyle w:val="a4"/>
            <w:rFonts w:cs="Arial"/>
          </w:rPr>
          <w:t>от 02.03.2007 № 25-ФЗ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Федерации»,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25.12.2008</w:t>
      </w:r>
      <w:r>
        <w:rPr>
          <w:rFonts w:cs="Arial"/>
        </w:rPr>
        <w:t xml:space="preserve"> № </w:t>
      </w:r>
      <w:r w:rsidRPr="00910DD0">
        <w:rPr>
          <w:rFonts w:cs="Arial"/>
        </w:rPr>
        <w:t>273-ФЗ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закон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коррупции»),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законом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округа-Югры</w:t>
      </w:r>
      <w:r>
        <w:rPr>
          <w:rFonts w:cs="Arial"/>
        </w:rPr>
        <w:t xml:space="preserve"> </w:t>
      </w:r>
      <w:hyperlink r:id="rId2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5E1EF6">
          <w:rPr>
            <w:rStyle w:val="a4"/>
            <w:rFonts w:cs="Arial"/>
          </w:rPr>
          <w:t>от 20.07.2007 № 113-о</w:t>
        </w:r>
        <w:proofErr w:type="gramEnd"/>
      </w:hyperlink>
      <w:proofErr w:type="gramStart"/>
      <w:r w:rsidRPr="00910DD0">
        <w:rPr>
          <w:rFonts w:cs="Arial"/>
        </w:rPr>
        <w:t>з</w:t>
      </w:r>
      <w:r>
        <w:rPr>
          <w:rFonts w:cs="Arial"/>
        </w:rPr>
        <w:t xml:space="preserve"> </w:t>
      </w:r>
      <w:r w:rsidRPr="00910DD0">
        <w:rPr>
          <w:rFonts w:cs="Arial"/>
        </w:rPr>
        <w:t>«Об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вопросах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Ханты-Мансийском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автономном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округе-Югре»,</w:t>
      </w:r>
      <w:r>
        <w:rPr>
          <w:rFonts w:cs="Arial"/>
        </w:rPr>
        <w:t xml:space="preserve"> </w:t>
      </w:r>
      <w:r w:rsidRPr="00910DD0">
        <w:rPr>
          <w:rFonts w:cs="Arial"/>
        </w:rPr>
        <w:t>Указом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01.07.2010</w:t>
      </w:r>
      <w:r>
        <w:rPr>
          <w:rFonts w:cs="Arial"/>
        </w:rPr>
        <w:t xml:space="preserve"> № </w:t>
      </w:r>
      <w:r w:rsidRPr="00910DD0">
        <w:rPr>
          <w:rFonts w:cs="Arial"/>
        </w:rPr>
        <w:t>821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интересов»,</w:t>
      </w:r>
      <w:r>
        <w:rPr>
          <w:rFonts w:cs="Arial"/>
        </w:rPr>
        <w:t xml:space="preserve"> </w:t>
      </w:r>
      <w:r w:rsidRPr="00910DD0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Губернатора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hyperlink r:id="rId21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5E1EF6">
          <w:rPr>
            <w:rStyle w:val="a4"/>
            <w:rFonts w:cs="Arial"/>
          </w:rPr>
          <w:t>от 23.05.2011 № 79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гражданских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интересов».</w:t>
      </w:r>
      <w:proofErr w:type="gramEnd"/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1.2.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своей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деятельности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руководствуется</w:t>
      </w:r>
      <w:r>
        <w:rPr>
          <w:rFonts w:cs="Arial"/>
        </w:rPr>
        <w:t xml:space="preserve"> </w:t>
      </w:r>
      <w:r w:rsidRPr="00910DD0">
        <w:rPr>
          <w:rFonts w:cs="Arial"/>
        </w:rPr>
        <w:t>Конституцией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Федерации,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конституционными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законами,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законами,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Правительства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Федерации,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Ханты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Югры,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jc w:val="center"/>
        <w:rPr>
          <w:rFonts w:cs="Arial"/>
          <w:b/>
          <w:bCs/>
        </w:rPr>
      </w:pPr>
    </w:p>
    <w:p w:rsidR="001E1528" w:rsidRPr="00910DD0" w:rsidRDefault="001E1528" w:rsidP="001E1528">
      <w:pPr>
        <w:pStyle w:val="2"/>
      </w:pPr>
      <w:r w:rsidRPr="00910DD0">
        <w:t>2.</w:t>
      </w:r>
      <w:r>
        <w:t xml:space="preserve"> </w:t>
      </w:r>
      <w:r w:rsidRPr="00910DD0">
        <w:t>Основные</w:t>
      </w:r>
      <w:r>
        <w:t xml:space="preserve"> </w:t>
      </w:r>
      <w:r w:rsidRPr="00910DD0">
        <w:t>задачи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Основными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задачами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являются:</w:t>
      </w:r>
      <w:r>
        <w:rPr>
          <w:rFonts w:cs="Arial"/>
        </w:rPr>
        <w:t xml:space="preserve">  </w:t>
      </w:r>
    </w:p>
    <w:p w:rsidR="001E1528" w:rsidRPr="00910DD0" w:rsidRDefault="001E1528" w:rsidP="001E1528">
      <w:pPr>
        <w:ind w:firstLine="709"/>
        <w:rPr>
          <w:rFonts w:cs="Arial"/>
        </w:rPr>
      </w:pPr>
      <w:proofErr w:type="gramStart"/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содействие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обеспечении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служащими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служащие)</w:t>
      </w:r>
      <w:r>
        <w:rPr>
          <w:rFonts w:cs="Arial"/>
        </w:rPr>
        <w:t xml:space="preserve"> </w:t>
      </w:r>
      <w:r w:rsidRPr="00910DD0">
        <w:rPr>
          <w:rFonts w:cs="Arial"/>
        </w:rPr>
        <w:t>ограничений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запретов,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предотвращении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ими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обязанностей,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установленных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Федеральными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законами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Федерации»,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коррупции»,</w:t>
      </w:r>
      <w:r>
        <w:rPr>
          <w:rFonts w:cs="Arial"/>
        </w:rPr>
        <w:t xml:space="preserve"> </w:t>
      </w:r>
      <w:r w:rsidRPr="00910DD0">
        <w:rPr>
          <w:rFonts w:cs="Arial"/>
        </w:rPr>
        <w:t>иными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proofErr w:type="gramEnd"/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урегулировании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интересов);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lastRenderedPageBreak/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содействие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предупреждению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коррупции.</w:t>
      </w:r>
    </w:p>
    <w:p w:rsidR="001E1528" w:rsidRPr="00910DD0" w:rsidRDefault="001E1528" w:rsidP="001E1528">
      <w:pPr>
        <w:ind w:firstLine="709"/>
        <w:rPr>
          <w:rFonts w:cs="Arial"/>
          <w:b/>
          <w:bCs/>
        </w:rPr>
      </w:pPr>
    </w:p>
    <w:p w:rsidR="001E1528" w:rsidRPr="00910DD0" w:rsidRDefault="001E1528" w:rsidP="001E1528">
      <w:pPr>
        <w:pStyle w:val="2"/>
      </w:pPr>
      <w:r w:rsidRPr="00910DD0">
        <w:t>3.</w:t>
      </w:r>
      <w:r>
        <w:t xml:space="preserve"> </w:t>
      </w:r>
      <w:r w:rsidRPr="00910DD0">
        <w:t>Деятельность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pStyle w:val="a7"/>
        <w:spacing w:after="0"/>
        <w:rPr>
          <w:rFonts w:cs="Arial"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3.1.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вопросы,</w:t>
      </w:r>
      <w:r>
        <w:rPr>
          <w:rFonts w:cs="Arial"/>
        </w:rPr>
        <w:t xml:space="preserve"> </w:t>
      </w:r>
      <w:r w:rsidRPr="00910DD0">
        <w:rPr>
          <w:rFonts w:cs="Arial"/>
        </w:rPr>
        <w:t>связанные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соблюдением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органах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орган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самоуправления).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3.2.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Порядок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утверждается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i/>
        </w:rPr>
      </w:pPr>
      <w:r w:rsidRPr="00D57EA9">
        <w:rPr>
          <w:rFonts w:cs="Arial"/>
          <w:szCs w:val="28"/>
        </w:rPr>
        <w:t>3.3. Состав комиссии формируется в соответствии с настоящим Положением, утверждается главой города Югорска.</w:t>
      </w:r>
      <w:r>
        <w:rPr>
          <w:rFonts w:cs="Arial"/>
          <w:i/>
        </w:rPr>
        <w:t xml:space="preserve"> </w:t>
      </w:r>
    </w:p>
    <w:p w:rsidR="001E1528" w:rsidRDefault="001E1528" w:rsidP="001E1528">
      <w:pPr>
        <w:pStyle w:val="a7"/>
        <w:spacing w:after="0"/>
        <w:ind w:firstLine="690"/>
        <w:rPr>
          <w:rFonts w:cs="Arial"/>
          <w:szCs w:val="28"/>
        </w:rPr>
      </w:pPr>
      <w:r>
        <w:rPr>
          <w:rFonts w:cs="Arial"/>
          <w:bCs/>
        </w:rPr>
        <w:t>(В</w:t>
      </w:r>
      <w:r w:rsidRPr="00D57EA9">
        <w:rPr>
          <w:rFonts w:cs="Arial"/>
          <w:bCs/>
        </w:rPr>
        <w:t xml:space="preserve"> раздел</w:t>
      </w:r>
      <w:r>
        <w:rPr>
          <w:rFonts w:cs="Arial"/>
          <w:bCs/>
        </w:rPr>
        <w:t>е</w:t>
      </w:r>
      <w:r w:rsidRPr="00D57EA9">
        <w:rPr>
          <w:rFonts w:cs="Arial"/>
          <w:bCs/>
        </w:rPr>
        <w:t xml:space="preserve"> 3 </w:t>
      </w:r>
      <w:r>
        <w:rPr>
          <w:rFonts w:cs="Arial"/>
          <w:bCs/>
        </w:rPr>
        <w:t>п</w:t>
      </w:r>
      <w:r w:rsidRPr="00D57EA9">
        <w:rPr>
          <w:rFonts w:cs="Arial"/>
          <w:bCs/>
        </w:rPr>
        <w:t>ункт 3.3 излож</w:t>
      </w:r>
      <w:r>
        <w:rPr>
          <w:rFonts w:cs="Arial"/>
          <w:bCs/>
        </w:rPr>
        <w:t>ен</w:t>
      </w:r>
      <w:r w:rsidRPr="00D57EA9">
        <w:rPr>
          <w:rFonts w:cs="Arial"/>
          <w:bCs/>
        </w:rPr>
        <w:t xml:space="preserve"> в </w:t>
      </w:r>
      <w:r>
        <w:rPr>
          <w:rFonts w:cs="Arial"/>
          <w:bCs/>
        </w:rPr>
        <w:t>ново</w:t>
      </w:r>
      <w:r w:rsidRPr="00D57EA9">
        <w:rPr>
          <w:rFonts w:cs="Arial"/>
          <w:bCs/>
        </w:rPr>
        <w:t xml:space="preserve">й редакции </w:t>
      </w:r>
      <w:r>
        <w:rPr>
          <w:rFonts w:cs="Arial"/>
        </w:rPr>
        <w:t xml:space="preserve">решением Думы города Югорска </w:t>
      </w:r>
      <w:hyperlink r:id="rId22" w:tooltip="решение от 25.06.2024 0:00:00 №50 Дума МО город Югорск&#10;&#10;О внесении изменений в решение Думы города Югорска от 23.06.2016 № 62 " w:history="1">
        <w:r w:rsidRPr="00D57EA9">
          <w:rPr>
            <w:rStyle w:val="a4"/>
            <w:rFonts w:cs="Arial"/>
          </w:rPr>
          <w:t>от 25.06.2024 № 50</w:t>
        </w:r>
      </w:hyperlink>
      <w:r>
        <w:rPr>
          <w:rFonts w:cs="Arial"/>
        </w:rPr>
        <w:t>, вступает в силу после официального опубликования и распространяется на правоотношения, возникшие с 30.05.2024)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 w:rsidRPr="00910DD0">
        <w:rPr>
          <w:rFonts w:cs="Arial"/>
          <w:szCs w:val="28"/>
        </w:rPr>
        <w:t>3.4</w:t>
      </w:r>
      <w:r w:rsidRPr="00910DD0">
        <w:rPr>
          <w:rFonts w:cs="Arial"/>
        </w:rPr>
        <w:t>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входят:</w:t>
      </w:r>
      <w:r>
        <w:rPr>
          <w:rFonts w:cs="Arial"/>
          <w:lang w:eastAsia="ar-SA"/>
        </w:rPr>
        <w:t xml:space="preserve"> </w:t>
      </w:r>
    </w:p>
    <w:p w:rsidR="001E1528" w:rsidRPr="00FC5EBB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 w:rsidRPr="00D57EA9">
        <w:rPr>
          <w:rFonts w:cs="Arial"/>
          <w:lang w:eastAsia="ar-SA"/>
        </w:rPr>
        <w:t>а) руководитель юридического (правового) подразделения администрации города Югорска (председатель комиссии);</w:t>
      </w:r>
    </w:p>
    <w:p w:rsidR="001E1528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(Подпункт «а» пункта 3.4 раздела 3 изложен в новой редакции решением Думы города Югорска </w:t>
      </w:r>
      <w:hyperlink r:id="rId23" w:tooltip="решение от 31.10.2017 0:00:00 №94 Дума МО город Югорск&#10;&#10;О внесении изменений в решение  Думы города Югорска от 23.06.2016 № 62 " w:history="1">
        <w:r w:rsidRPr="00FC5EBB">
          <w:rPr>
            <w:rStyle w:val="a4"/>
            <w:rFonts w:cs="Arial"/>
            <w:lang w:eastAsia="ar-SA"/>
          </w:rPr>
          <w:t>от 31.10.2017 №94</w:t>
        </w:r>
      </w:hyperlink>
      <w:r>
        <w:rPr>
          <w:rFonts w:cs="Arial"/>
          <w:lang w:eastAsia="ar-SA"/>
        </w:rPr>
        <w:t xml:space="preserve">) </w:t>
      </w:r>
    </w:p>
    <w:p w:rsidR="001E1528" w:rsidRPr="00FC5EBB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>
        <w:rPr>
          <w:rFonts w:cs="Arial"/>
          <w:bCs/>
        </w:rPr>
        <w:t>(В</w:t>
      </w:r>
      <w:r w:rsidRPr="00D57EA9">
        <w:rPr>
          <w:rFonts w:cs="Arial"/>
          <w:bCs/>
        </w:rPr>
        <w:t xml:space="preserve"> раздел</w:t>
      </w:r>
      <w:r>
        <w:rPr>
          <w:rFonts w:cs="Arial"/>
          <w:bCs/>
        </w:rPr>
        <w:t>е</w:t>
      </w:r>
      <w:r w:rsidRPr="00D57EA9">
        <w:rPr>
          <w:rFonts w:cs="Arial"/>
          <w:bCs/>
        </w:rPr>
        <w:t xml:space="preserve"> 3</w:t>
      </w:r>
      <w:r w:rsidRPr="00D57EA9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подпункт «а» пункта 3.4</w:t>
      </w:r>
      <w:r w:rsidRPr="00D57EA9">
        <w:rPr>
          <w:rFonts w:cs="Arial"/>
          <w:bCs/>
        </w:rPr>
        <w:t xml:space="preserve"> </w:t>
      </w:r>
      <w:r>
        <w:rPr>
          <w:rFonts w:cs="Arial"/>
          <w:lang w:eastAsia="ar-SA"/>
        </w:rPr>
        <w:t xml:space="preserve">изложен в новой редакции </w:t>
      </w:r>
      <w:r>
        <w:rPr>
          <w:rFonts w:cs="Arial"/>
        </w:rPr>
        <w:t xml:space="preserve">решением Думы города Югорска </w:t>
      </w:r>
      <w:hyperlink r:id="rId24" w:tooltip="решение от 25.06.2024 0:00:00 №50 Дума МО город Югорск&#10;&#10;О внесении изменений в решение Думы города Югорска от 23.06.2016 № 62 " w:history="1">
        <w:r w:rsidRPr="00D57EA9">
          <w:rPr>
            <w:rStyle w:val="a4"/>
            <w:rFonts w:cs="Arial"/>
          </w:rPr>
          <w:t>от 25.06.2024 № 50</w:t>
        </w:r>
      </w:hyperlink>
      <w:r>
        <w:rPr>
          <w:rFonts w:cs="Arial"/>
        </w:rPr>
        <w:t>, вступает в силу после официального опубликования и распространяется на правоотношения, возникшие с 30.05.2024)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lang w:eastAsia="ar-SA"/>
        </w:rPr>
      </w:pPr>
      <w:r w:rsidRPr="00910DD0">
        <w:rPr>
          <w:rFonts w:cs="Arial"/>
          <w:lang w:eastAsia="ar-SA"/>
        </w:rPr>
        <w:t>б)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руководитель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кадровой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службы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администрации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города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Югорска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(заместитель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председателя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комиссии);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  <w:lang w:eastAsia="ar-SA"/>
        </w:rPr>
        <w:t>в)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должностное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  <w:lang w:eastAsia="ar-SA"/>
        </w:rPr>
        <w:t>лицо</w:t>
      </w:r>
      <w:r>
        <w:rPr>
          <w:rFonts w:cs="Arial"/>
          <w:lang w:eastAsia="ar-SA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ответственное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работу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профилактике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коррупционных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правонарушений</w:t>
      </w:r>
      <w:r>
        <w:rPr>
          <w:rFonts w:cs="Arial"/>
        </w:rPr>
        <w:t xml:space="preserve"> </w:t>
      </w:r>
      <w:r w:rsidRPr="00910DD0">
        <w:rPr>
          <w:rFonts w:cs="Arial"/>
        </w:rPr>
        <w:t>(секретарь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комиссии);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г)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том</w:t>
      </w:r>
      <w:r>
        <w:rPr>
          <w:rFonts w:cs="Arial"/>
        </w:rPr>
        <w:t xml:space="preserve"> </w:t>
      </w:r>
      <w:r w:rsidRPr="00910DD0">
        <w:rPr>
          <w:rFonts w:cs="Arial"/>
        </w:rPr>
        <w:t>числе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представители</w:t>
      </w:r>
      <w:r>
        <w:rPr>
          <w:rFonts w:cs="Arial"/>
        </w:rPr>
        <w:t xml:space="preserve"> </w:t>
      </w:r>
      <w:r w:rsidRPr="00910DD0">
        <w:rPr>
          <w:rFonts w:cs="Arial"/>
        </w:rPr>
        <w:t>юридического</w:t>
      </w:r>
      <w:r>
        <w:rPr>
          <w:rFonts w:cs="Arial"/>
        </w:rPr>
        <w:t xml:space="preserve"> </w:t>
      </w:r>
      <w:r w:rsidRPr="00910DD0">
        <w:rPr>
          <w:rFonts w:cs="Arial"/>
        </w:rPr>
        <w:t>(правового)</w:t>
      </w:r>
      <w:r>
        <w:rPr>
          <w:rFonts w:cs="Arial"/>
        </w:rPr>
        <w:t xml:space="preserve"> </w:t>
      </w:r>
      <w:r w:rsidRPr="00910DD0">
        <w:rPr>
          <w:rFonts w:cs="Arial"/>
        </w:rPr>
        <w:t>подразделения,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подразделений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д)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Думы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е)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(представители)</w:t>
      </w:r>
      <w:r>
        <w:rPr>
          <w:rFonts w:cs="Arial"/>
        </w:rPr>
        <w:t xml:space="preserve"> </w:t>
      </w:r>
      <w:r w:rsidRPr="00910DD0">
        <w:rPr>
          <w:rFonts w:cs="Arial"/>
        </w:rPr>
        <w:t>научной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образовательной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среднего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профессионального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10DD0">
        <w:rPr>
          <w:rFonts w:cs="Arial"/>
        </w:rPr>
        <w:t>высшего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дополнительного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профессионального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которых</w:t>
      </w:r>
      <w:r>
        <w:rPr>
          <w:rFonts w:cs="Arial"/>
        </w:rPr>
        <w:t xml:space="preserve"> </w:t>
      </w:r>
      <w:r w:rsidRPr="00910DD0">
        <w:rPr>
          <w:rFonts w:cs="Arial"/>
        </w:rPr>
        <w:t>связана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службой.</w:t>
      </w:r>
    </w:p>
    <w:p w:rsidR="001E1528" w:rsidRDefault="001E1528" w:rsidP="001E1528">
      <w:pPr>
        <w:pStyle w:val="a7"/>
        <w:spacing w:after="0"/>
        <w:ind w:firstLine="690"/>
        <w:rPr>
          <w:rFonts w:cs="Arial"/>
        </w:rPr>
      </w:pPr>
      <w:r w:rsidRPr="001C2AD8">
        <w:rPr>
          <w:rFonts w:cs="Arial"/>
          <w:szCs w:val="26"/>
        </w:rPr>
        <w:t>ж) представитель Департамента государственной гражданской службы, кадровой политики и профилактики коррупции Ханты-Мансийского автономного округа-Югры.</w:t>
      </w:r>
    </w:p>
    <w:p w:rsidR="001E1528" w:rsidRDefault="001E1528" w:rsidP="001E1528">
      <w:pPr>
        <w:pStyle w:val="a7"/>
        <w:spacing w:after="0"/>
        <w:ind w:firstLine="690"/>
        <w:rPr>
          <w:rFonts w:cs="Arial"/>
        </w:rPr>
      </w:pPr>
      <w:r>
        <w:rPr>
          <w:rFonts w:cs="Arial"/>
          <w:bCs/>
        </w:rPr>
        <w:t>(В</w:t>
      </w:r>
      <w:r w:rsidRPr="00D57EA9">
        <w:rPr>
          <w:rFonts w:cs="Arial"/>
          <w:bCs/>
        </w:rPr>
        <w:t xml:space="preserve"> раздел</w:t>
      </w:r>
      <w:r>
        <w:rPr>
          <w:rFonts w:cs="Arial"/>
          <w:bCs/>
        </w:rPr>
        <w:t>е</w:t>
      </w:r>
      <w:r w:rsidRPr="00D57EA9">
        <w:rPr>
          <w:rFonts w:cs="Arial"/>
          <w:bCs/>
        </w:rPr>
        <w:t xml:space="preserve"> 3</w:t>
      </w:r>
      <w:r w:rsidRPr="00D57EA9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пункт 3.4</w:t>
      </w:r>
      <w:r w:rsidRPr="00D57EA9">
        <w:rPr>
          <w:rFonts w:cs="Arial"/>
          <w:bCs/>
        </w:rPr>
        <w:t xml:space="preserve"> </w:t>
      </w:r>
      <w:r>
        <w:rPr>
          <w:rFonts w:cs="Arial"/>
          <w:lang w:eastAsia="ar-SA"/>
        </w:rPr>
        <w:t>д</w:t>
      </w:r>
      <w:r w:rsidRPr="00D57EA9">
        <w:rPr>
          <w:rFonts w:cs="Arial"/>
          <w:lang w:eastAsia="ar-SA"/>
        </w:rPr>
        <w:t>ополн</w:t>
      </w:r>
      <w:r>
        <w:rPr>
          <w:rFonts w:cs="Arial"/>
          <w:lang w:eastAsia="ar-SA"/>
        </w:rPr>
        <w:t>ен</w:t>
      </w:r>
      <w:r w:rsidRPr="00D57EA9">
        <w:rPr>
          <w:rFonts w:cs="Arial"/>
          <w:lang w:eastAsia="ar-SA"/>
        </w:rPr>
        <w:t xml:space="preserve"> подпунктом «ж»</w:t>
      </w:r>
      <w:r>
        <w:rPr>
          <w:rFonts w:cs="Arial"/>
          <w:lang w:eastAsia="ar-SA"/>
        </w:rPr>
        <w:t xml:space="preserve"> </w:t>
      </w:r>
      <w:r>
        <w:rPr>
          <w:rFonts w:cs="Arial"/>
        </w:rPr>
        <w:t xml:space="preserve">решением Думы города Югорска </w:t>
      </w:r>
      <w:hyperlink r:id="rId25" w:tooltip="решение от 25.06.2024 0:00:00 №50 Дума МО город Югорск&#10;&#10;О внесении изменений в решение Думы города Югорска от 23.06.2016 № 62 " w:history="1">
        <w:r w:rsidRPr="00D57EA9">
          <w:rPr>
            <w:rStyle w:val="a4"/>
            <w:rFonts w:cs="Arial"/>
          </w:rPr>
          <w:t>от 25.06.2024 № 50</w:t>
        </w:r>
      </w:hyperlink>
      <w:r>
        <w:rPr>
          <w:rFonts w:cs="Arial"/>
        </w:rPr>
        <w:t>)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3.5.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решению</w:t>
      </w:r>
      <w:r>
        <w:rPr>
          <w:rFonts w:cs="Arial"/>
        </w:rPr>
        <w:t xml:space="preserve"> </w:t>
      </w:r>
      <w:r w:rsidRPr="00910DD0">
        <w:rPr>
          <w:rFonts w:cs="Arial"/>
        </w:rPr>
        <w:t>главы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могут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включены: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общественной</w:t>
      </w:r>
      <w:r>
        <w:rPr>
          <w:rFonts w:cs="Arial"/>
        </w:rPr>
        <w:t xml:space="preserve"> </w:t>
      </w:r>
      <w:r w:rsidRPr="00910DD0">
        <w:rPr>
          <w:rFonts w:cs="Arial"/>
        </w:rPr>
        <w:t>палаты</w:t>
      </w:r>
      <w:r>
        <w:rPr>
          <w:rFonts w:cs="Arial"/>
        </w:rPr>
        <w:t xml:space="preserve"> </w:t>
      </w:r>
      <w:r w:rsidRPr="00910DD0">
        <w:rPr>
          <w:rFonts w:cs="Arial"/>
        </w:rPr>
        <w:t>Ханты-Мансийского</w:t>
      </w:r>
      <w:r>
        <w:rPr>
          <w:rFonts w:cs="Arial"/>
        </w:rPr>
        <w:t xml:space="preserve"> </w:t>
      </w:r>
      <w:r w:rsidRPr="00910DD0">
        <w:rPr>
          <w:rFonts w:cs="Arial"/>
        </w:rPr>
        <w:t>автономного</w:t>
      </w:r>
      <w:r>
        <w:rPr>
          <w:rFonts w:cs="Arial"/>
        </w:rPr>
        <w:t xml:space="preserve"> </w:t>
      </w:r>
      <w:r w:rsidRPr="00910DD0">
        <w:rPr>
          <w:rFonts w:cs="Arial"/>
        </w:rPr>
        <w:t>округа-Югры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общественной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«Всероссийский</w:t>
      </w:r>
      <w:r>
        <w:rPr>
          <w:rFonts w:cs="Arial"/>
        </w:rPr>
        <w:t xml:space="preserve"> </w:t>
      </w:r>
      <w:r w:rsidRPr="00910DD0">
        <w:rPr>
          <w:rFonts w:cs="Arial"/>
        </w:rPr>
        <w:t>совет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самоуправления»;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Общественного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совета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Представители,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настоящем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включаются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организациями,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которых</w:t>
      </w:r>
      <w:r>
        <w:rPr>
          <w:rFonts w:cs="Arial"/>
        </w:rPr>
        <w:t xml:space="preserve"> </w:t>
      </w:r>
      <w:r w:rsidRPr="00910DD0">
        <w:rPr>
          <w:rFonts w:cs="Arial"/>
        </w:rPr>
        <w:t>они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осуществляют.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3.6.</w:t>
      </w:r>
      <w:r>
        <w:rPr>
          <w:rFonts w:cs="Arial"/>
        </w:rPr>
        <w:t xml:space="preserve">  </w:t>
      </w:r>
      <w:r w:rsidRPr="00910DD0">
        <w:rPr>
          <w:rFonts w:cs="Arial"/>
        </w:rPr>
        <w:t>Число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составлять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одной</w:t>
      </w:r>
      <w:r>
        <w:rPr>
          <w:rFonts w:cs="Arial"/>
        </w:rPr>
        <w:t xml:space="preserve"> </w:t>
      </w:r>
      <w:r w:rsidRPr="00910DD0">
        <w:rPr>
          <w:rFonts w:cs="Arial"/>
        </w:rPr>
        <w:t>четверти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общего</w:t>
      </w:r>
      <w:r>
        <w:rPr>
          <w:rFonts w:cs="Arial"/>
        </w:rPr>
        <w:t xml:space="preserve"> </w:t>
      </w:r>
      <w:r w:rsidRPr="00910DD0">
        <w:rPr>
          <w:rFonts w:cs="Arial"/>
        </w:rPr>
        <w:t>числа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lastRenderedPageBreak/>
        <w:t>3.7.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формируется</w:t>
      </w:r>
      <w:r>
        <w:rPr>
          <w:rFonts w:cs="Arial"/>
        </w:rPr>
        <w:t xml:space="preserve"> </w:t>
      </w:r>
      <w:r w:rsidRPr="00910DD0">
        <w:rPr>
          <w:rFonts w:cs="Arial"/>
        </w:rPr>
        <w:t>таким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образом,</w:t>
      </w:r>
      <w:r>
        <w:rPr>
          <w:rFonts w:cs="Arial"/>
        </w:rPr>
        <w:t xml:space="preserve"> </w:t>
      </w:r>
      <w:r w:rsidRPr="00910DD0">
        <w:rPr>
          <w:rFonts w:cs="Arial"/>
        </w:rPr>
        <w:t>чтобы</w:t>
      </w:r>
      <w:r>
        <w:rPr>
          <w:rFonts w:cs="Arial"/>
        </w:rPr>
        <w:t xml:space="preserve"> </w:t>
      </w:r>
      <w:r w:rsidRPr="00910DD0">
        <w:rPr>
          <w:rFonts w:cs="Arial"/>
        </w:rPr>
        <w:t>исключить</w:t>
      </w:r>
      <w:r>
        <w:rPr>
          <w:rFonts w:cs="Arial"/>
        </w:rPr>
        <w:t xml:space="preserve"> </w:t>
      </w:r>
      <w:r w:rsidRPr="00910DD0">
        <w:rPr>
          <w:rFonts w:cs="Arial"/>
        </w:rPr>
        <w:t>возможность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возникновения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который</w:t>
      </w:r>
      <w:r>
        <w:rPr>
          <w:rFonts w:cs="Arial"/>
        </w:rPr>
        <w:t xml:space="preserve"> </w:t>
      </w:r>
      <w:r w:rsidRPr="00910DD0">
        <w:rPr>
          <w:rFonts w:cs="Arial"/>
        </w:rPr>
        <w:t>мог</w:t>
      </w:r>
      <w:r>
        <w:rPr>
          <w:rFonts w:cs="Arial"/>
        </w:rPr>
        <w:t xml:space="preserve"> </w:t>
      </w:r>
      <w:r w:rsidRPr="00910DD0">
        <w:rPr>
          <w:rFonts w:cs="Arial"/>
        </w:rPr>
        <w:t>бы</w:t>
      </w:r>
      <w:r>
        <w:rPr>
          <w:rFonts w:cs="Arial"/>
        </w:rPr>
        <w:t xml:space="preserve"> </w:t>
      </w:r>
      <w:r w:rsidRPr="00910DD0">
        <w:rPr>
          <w:rFonts w:cs="Arial"/>
        </w:rPr>
        <w:t>повлиять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принимаемые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3.8.</w:t>
      </w:r>
      <w:r>
        <w:rPr>
          <w:rFonts w:cs="Arial"/>
        </w:rPr>
        <w:t xml:space="preserve"> </w:t>
      </w:r>
      <w:r w:rsidRPr="00910DD0">
        <w:rPr>
          <w:rFonts w:cs="Arial"/>
        </w:rPr>
        <w:t>Все</w:t>
      </w:r>
      <w:r>
        <w:rPr>
          <w:rFonts w:cs="Arial"/>
        </w:rPr>
        <w:t xml:space="preserve"> </w:t>
      </w:r>
      <w:r w:rsidRPr="00910DD0">
        <w:rPr>
          <w:rFonts w:cs="Arial"/>
        </w:rPr>
        <w:t>члены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принятии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</w:t>
      </w:r>
      <w:r>
        <w:rPr>
          <w:rFonts w:cs="Arial"/>
        </w:rPr>
        <w:t xml:space="preserve"> </w:t>
      </w:r>
      <w:r w:rsidRPr="00910DD0">
        <w:rPr>
          <w:rFonts w:cs="Arial"/>
        </w:rPr>
        <w:t>обладают</w:t>
      </w:r>
      <w:r>
        <w:rPr>
          <w:rFonts w:cs="Arial"/>
        </w:rPr>
        <w:t xml:space="preserve"> </w:t>
      </w:r>
      <w:r w:rsidRPr="00910DD0">
        <w:rPr>
          <w:rFonts w:cs="Arial"/>
        </w:rPr>
        <w:t>равными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правами.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равенстве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</w:t>
      </w:r>
      <w:r>
        <w:rPr>
          <w:rFonts w:cs="Arial"/>
        </w:rPr>
        <w:t xml:space="preserve"> </w:t>
      </w:r>
      <w:r w:rsidRPr="00910DD0">
        <w:rPr>
          <w:rFonts w:cs="Arial"/>
        </w:rPr>
        <w:t>голос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решающим.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отсутствие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исполняет</w:t>
      </w:r>
      <w:r>
        <w:rPr>
          <w:rFonts w:cs="Arial"/>
        </w:rPr>
        <w:t xml:space="preserve"> </w:t>
      </w:r>
      <w:r w:rsidRPr="00910DD0">
        <w:rPr>
          <w:rFonts w:cs="Arial"/>
        </w:rPr>
        <w:t>заместитель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3.9.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заседаниях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правом</w:t>
      </w:r>
      <w:r>
        <w:rPr>
          <w:rFonts w:cs="Arial"/>
        </w:rPr>
        <w:t xml:space="preserve"> </w:t>
      </w:r>
      <w:r w:rsidRPr="00910DD0">
        <w:rPr>
          <w:rFonts w:cs="Arial"/>
        </w:rPr>
        <w:t>совещательного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голоса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участвуют: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proofErr w:type="gramStart"/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непосредственный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определяемые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председателем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более</w:t>
      </w:r>
      <w:r>
        <w:rPr>
          <w:rFonts w:cs="Arial"/>
        </w:rPr>
        <w:t xml:space="preserve"> </w:t>
      </w:r>
      <w:r w:rsidRPr="00910DD0">
        <w:rPr>
          <w:rFonts w:cs="Arial"/>
        </w:rPr>
        <w:t>двух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служащих,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аналогичные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замещаемой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этот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вопрос;</w:t>
      </w:r>
      <w:proofErr w:type="gramEnd"/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служащие,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самоуправления;</w:t>
      </w:r>
      <w:r>
        <w:rPr>
          <w:rFonts w:cs="Arial"/>
        </w:rPr>
        <w:t xml:space="preserve"> </w:t>
      </w:r>
      <w:r w:rsidRPr="00910DD0">
        <w:rPr>
          <w:rFonts w:cs="Arial"/>
        </w:rPr>
        <w:t>специалисты,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которые</w:t>
      </w:r>
      <w:r>
        <w:rPr>
          <w:rFonts w:cs="Arial"/>
        </w:rPr>
        <w:t xml:space="preserve"> </w:t>
      </w:r>
      <w:r w:rsidRPr="00910DD0">
        <w:rPr>
          <w:rFonts w:cs="Arial"/>
        </w:rPr>
        <w:t>могут</w:t>
      </w:r>
      <w:r>
        <w:rPr>
          <w:rFonts w:cs="Arial"/>
        </w:rPr>
        <w:t xml:space="preserve"> </w:t>
      </w:r>
      <w:r w:rsidRPr="00910DD0">
        <w:rPr>
          <w:rFonts w:cs="Arial"/>
        </w:rPr>
        <w:t>дать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вопросу,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рассматриваемому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комиссией;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лица</w:t>
      </w:r>
      <w:r>
        <w:rPr>
          <w:rFonts w:cs="Arial"/>
        </w:rPr>
        <w:t xml:space="preserve"> 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самоуправления;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представители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заинтересованных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организаций;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-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решению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принимаемому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каждом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отдельно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три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ходатайства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этот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вопрос,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любого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члена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proofErr w:type="gramEnd"/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3.10.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считается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правомочным,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нем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присутствует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двух</w:t>
      </w:r>
      <w:r>
        <w:rPr>
          <w:rFonts w:cs="Arial"/>
        </w:rPr>
        <w:t xml:space="preserve"> </w:t>
      </w:r>
      <w:r w:rsidRPr="00910DD0">
        <w:rPr>
          <w:rFonts w:cs="Arial"/>
        </w:rPr>
        <w:t>третей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общего</w:t>
      </w:r>
      <w:r>
        <w:rPr>
          <w:rFonts w:cs="Arial"/>
        </w:rPr>
        <w:t xml:space="preserve"> </w:t>
      </w:r>
      <w:r w:rsidRPr="00910DD0">
        <w:rPr>
          <w:rFonts w:cs="Arial"/>
        </w:rPr>
        <w:t>числа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участием</w:t>
      </w:r>
      <w:r>
        <w:rPr>
          <w:rFonts w:cs="Arial"/>
        </w:rPr>
        <w:t xml:space="preserve"> </w:t>
      </w:r>
      <w:r w:rsidRPr="00910DD0">
        <w:rPr>
          <w:rFonts w:cs="Arial"/>
        </w:rPr>
        <w:t>только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недопустимо.</w:t>
      </w:r>
    </w:p>
    <w:p w:rsidR="001E1528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3.11.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возникновении</w:t>
      </w:r>
      <w:r>
        <w:rPr>
          <w:rFonts w:cs="Arial"/>
        </w:rPr>
        <w:t xml:space="preserve"> </w:t>
      </w:r>
      <w:r w:rsidRPr="00910DD0">
        <w:rPr>
          <w:rFonts w:cs="Arial"/>
        </w:rPr>
        <w:t>прямой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косвенной</w:t>
      </w:r>
      <w:r>
        <w:rPr>
          <w:rFonts w:cs="Arial"/>
        </w:rPr>
        <w:t xml:space="preserve"> </w:t>
      </w:r>
      <w:r w:rsidRPr="00910DD0">
        <w:rPr>
          <w:rFonts w:cs="Arial"/>
        </w:rPr>
        <w:t>личной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члена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которая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привести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конфликту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повестку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он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начала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заявить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этом.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таком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соответствующий</w:t>
      </w:r>
      <w:r>
        <w:rPr>
          <w:rFonts w:cs="Arial"/>
        </w:rPr>
        <w:t xml:space="preserve"> </w:t>
      </w:r>
      <w:r w:rsidRPr="00910DD0">
        <w:rPr>
          <w:rFonts w:cs="Arial"/>
        </w:rPr>
        <w:t>член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вопроса.</w:t>
      </w:r>
    </w:p>
    <w:p w:rsidR="001E1528" w:rsidRDefault="001E1528" w:rsidP="001E1528">
      <w:pPr>
        <w:ind w:firstLine="709"/>
        <w:rPr>
          <w:rFonts w:cs="Arial"/>
        </w:rPr>
      </w:pPr>
    </w:p>
    <w:p w:rsidR="001E1528" w:rsidRPr="00910DD0" w:rsidRDefault="001E1528" w:rsidP="001E1528">
      <w:pPr>
        <w:pStyle w:val="2"/>
      </w:pPr>
      <w:r w:rsidRPr="00910DD0">
        <w:t>4.</w:t>
      </w:r>
      <w:r>
        <w:t xml:space="preserve"> </w:t>
      </w:r>
      <w:r w:rsidRPr="00910DD0">
        <w:t>Основания</w:t>
      </w:r>
      <w:r>
        <w:t xml:space="preserve"> </w:t>
      </w:r>
      <w:r w:rsidRPr="00910DD0">
        <w:t>для</w:t>
      </w:r>
      <w:r>
        <w:t xml:space="preserve"> </w:t>
      </w:r>
      <w:r w:rsidRPr="00910DD0">
        <w:t>проведения</w:t>
      </w:r>
      <w:r>
        <w:t xml:space="preserve"> </w:t>
      </w:r>
      <w:r w:rsidRPr="00910DD0">
        <w:t>заседания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ind w:firstLine="709"/>
        <w:rPr>
          <w:rFonts w:cs="Arial"/>
          <w:b/>
          <w:bCs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4.1.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Основаниями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являются: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bookmarkStart w:id="1" w:name="sub_413"/>
      <w:proofErr w:type="gramStart"/>
      <w:r w:rsidRPr="00910DD0">
        <w:rPr>
          <w:rFonts w:cs="Arial"/>
          <w:szCs w:val="28"/>
        </w:rPr>
        <w:t>а)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руководителем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органа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местного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самоуправления,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руководителем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соответствующего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органа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администрации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города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Югорска,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являющихся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представителями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нанимателя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отношению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муниципальному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служащему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(далее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представитель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нанимателя),</w:t>
      </w:r>
      <w:r>
        <w:rPr>
          <w:rFonts w:cs="Arial"/>
          <w:szCs w:val="28"/>
        </w:rPr>
        <w:t xml:space="preserve">  </w:t>
      </w:r>
      <w:r w:rsidRPr="00910DD0">
        <w:rPr>
          <w:rFonts w:cs="Arial"/>
          <w:szCs w:val="28"/>
        </w:rPr>
        <w:t>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пунктом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24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Порядка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проверки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достоверности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полноты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сведений,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представляемых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гражданами,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претендующими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должностей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муниципальной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службы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Югре,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Югры,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замещающими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включенные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соответствующий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перечень,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proofErr w:type="gramEnd"/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соблюдения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Югры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требований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служебному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поведению,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утвержденного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постановлением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Губернатора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Ханты-Мансийского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автономного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округа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Югры</w:t>
      </w:r>
      <w:r>
        <w:rPr>
          <w:rFonts w:cs="Arial"/>
          <w:szCs w:val="28"/>
        </w:rPr>
        <w:t xml:space="preserve"> </w:t>
      </w:r>
      <w:hyperlink r:id="rId26" w:history="1">
        <w:r w:rsidRPr="005E1EF6">
          <w:rPr>
            <w:rStyle w:val="a4"/>
            <w:rFonts w:cs="Arial"/>
            <w:szCs w:val="28"/>
          </w:rPr>
          <w:t>от 28.05.2012 № 82</w:t>
        </w:r>
      </w:hyperlink>
      <w:r w:rsidRPr="00910DD0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материалов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проверки,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свидетельствующих: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недостоверных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или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неполных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доходах,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обязательствах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имущественного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характера;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lastRenderedPageBreak/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несоблюдении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требований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служебному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поведению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(или)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требований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урегулировании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конфликта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интересов;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t>б)</w:t>
      </w:r>
      <w:r>
        <w:rPr>
          <w:rFonts w:cs="Arial"/>
          <w:szCs w:val="28"/>
        </w:rPr>
        <w:t xml:space="preserve"> </w:t>
      </w:r>
      <w:proofErr w:type="gramStart"/>
      <w:r w:rsidRPr="00910DD0">
        <w:rPr>
          <w:rFonts w:cs="Arial"/>
        </w:rPr>
        <w:t>поступившее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кадровую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службу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порядке,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</w:t>
      </w:r>
      <w:r>
        <w:rPr>
          <w:rFonts w:cs="Arial"/>
        </w:rPr>
        <w:t xml:space="preserve"> </w:t>
      </w:r>
      <w:r w:rsidRPr="00910DD0">
        <w:rPr>
          <w:rFonts w:cs="Arial"/>
        </w:rPr>
        <w:t>актом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самоуправления: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szCs w:val="28"/>
        </w:rPr>
      </w:pPr>
      <w:proofErr w:type="gramStart"/>
      <w:r w:rsidRPr="00910DD0">
        <w:rPr>
          <w:rFonts w:cs="Arial"/>
        </w:rPr>
        <w:t>обращение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включенную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перечень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должностей,</w:t>
      </w:r>
      <w:r>
        <w:rPr>
          <w:rFonts w:cs="Arial"/>
        </w:rPr>
        <w:t xml:space="preserve"> </w:t>
      </w:r>
      <w:r w:rsidRPr="00910DD0">
        <w:rPr>
          <w:rFonts w:cs="Arial"/>
        </w:rPr>
        <w:t>утвержденный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</w:t>
      </w:r>
      <w:r>
        <w:rPr>
          <w:rFonts w:cs="Arial"/>
        </w:rPr>
        <w:t xml:space="preserve"> </w:t>
      </w:r>
      <w:r w:rsidRPr="00910DD0">
        <w:rPr>
          <w:rFonts w:cs="Arial"/>
        </w:rPr>
        <w:t>актом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даче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</w:t>
      </w:r>
      <w:proofErr w:type="gramEnd"/>
      <w:r w:rsidRPr="00910DD0">
        <w:rPr>
          <w:rFonts w:cs="Arial"/>
        </w:rPr>
        <w:t>,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истечения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двух</w:t>
      </w:r>
      <w:r>
        <w:rPr>
          <w:rFonts w:cs="Arial"/>
        </w:rPr>
        <w:t xml:space="preserve"> </w:t>
      </w:r>
      <w:r w:rsidRPr="00910DD0">
        <w:rPr>
          <w:rFonts w:cs="Arial"/>
        </w:rPr>
        <w:t>лет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увольнения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службы;</w:t>
      </w:r>
      <w:r>
        <w:rPr>
          <w:rFonts w:cs="Arial"/>
          <w:szCs w:val="28"/>
        </w:rPr>
        <w:t xml:space="preserve"> 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bCs/>
          <w:i/>
        </w:rPr>
      </w:pPr>
      <w:r w:rsidRPr="00910DD0">
        <w:rPr>
          <w:rFonts w:cs="Arial"/>
          <w:szCs w:val="28"/>
        </w:rPr>
        <w:t>заявление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служащего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невозможности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объективным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причинам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представить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доходах,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обязательствах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имущественного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характера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своих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супруги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(супруга)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несовершеннолетних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детей;</w:t>
      </w:r>
      <w:r>
        <w:rPr>
          <w:rFonts w:cs="Arial"/>
          <w:bCs/>
          <w:i/>
        </w:rPr>
        <w:t xml:space="preserve"> </w:t>
      </w:r>
    </w:p>
    <w:p w:rsidR="001E1528" w:rsidRPr="00910DD0" w:rsidRDefault="001E1528" w:rsidP="001E1528">
      <w:pPr>
        <w:pStyle w:val="ConsPlusNormal"/>
        <w:ind w:firstLine="709"/>
        <w:jc w:val="both"/>
        <w:rPr>
          <w:bCs/>
          <w:i/>
          <w:sz w:val="24"/>
          <w:szCs w:val="24"/>
        </w:rPr>
      </w:pPr>
      <w:r w:rsidRPr="00910DD0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служащего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возникновении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заинтересованности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обязанностей,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приводит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привести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конфликту</w:t>
      </w:r>
      <w:r>
        <w:rPr>
          <w:sz w:val="24"/>
          <w:szCs w:val="24"/>
        </w:rPr>
        <w:t xml:space="preserve"> </w:t>
      </w:r>
      <w:r w:rsidRPr="00910DD0">
        <w:rPr>
          <w:sz w:val="24"/>
          <w:szCs w:val="24"/>
        </w:rPr>
        <w:t>интересов;</w:t>
      </w:r>
    </w:p>
    <w:p w:rsidR="001E1528" w:rsidRPr="00910DD0" w:rsidRDefault="001E1528" w:rsidP="001E1528">
      <w:pPr>
        <w:pStyle w:val="a7"/>
        <w:spacing w:after="0"/>
        <w:ind w:firstLine="709"/>
        <w:rPr>
          <w:rFonts w:cs="Arial"/>
          <w:bCs/>
        </w:rPr>
      </w:pPr>
      <w:r w:rsidRPr="00910DD0">
        <w:rPr>
          <w:rFonts w:cs="Arial"/>
          <w:szCs w:val="28"/>
        </w:rPr>
        <w:t>в)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представление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любого</w:t>
      </w:r>
      <w:r>
        <w:rPr>
          <w:rFonts w:cs="Arial"/>
        </w:rPr>
        <w:t xml:space="preserve"> </w:t>
      </w:r>
      <w:r w:rsidRPr="00910DD0">
        <w:rPr>
          <w:rFonts w:cs="Arial"/>
        </w:rPr>
        <w:t>члена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касающееся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(органе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Югорска)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предупреждению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szCs w:val="28"/>
        </w:rPr>
      </w:pPr>
      <w:proofErr w:type="gramStart"/>
      <w:r w:rsidRPr="00910DD0">
        <w:rPr>
          <w:rFonts w:cs="Arial"/>
          <w:szCs w:val="28"/>
        </w:rPr>
        <w:t>г)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представителем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нанимателя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материалов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проверки,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свидетельствующих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представлении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муниципальным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служащим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недостоверных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или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неполных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сведений,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предусмотренных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частью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1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статьи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3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Федерального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закона</w:t>
      </w:r>
      <w:r>
        <w:rPr>
          <w:rFonts w:cs="Arial"/>
          <w:szCs w:val="28"/>
        </w:rPr>
        <w:t xml:space="preserve"> </w:t>
      </w:r>
      <w:hyperlink r:id="rId27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5E1EF6">
          <w:rPr>
            <w:rStyle w:val="a4"/>
            <w:rFonts w:cs="Arial"/>
            <w:szCs w:val="28"/>
          </w:rPr>
          <w:t>от 03.12.2012 № 230-ФЗ</w:t>
        </w:r>
      </w:hyperlink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«О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контроле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соответствием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расходов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замещающих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государственные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доходам»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(далее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Федеральный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закон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«О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контроле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соответствием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расходов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замещающих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государственные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должности,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лиц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доходам»);</w:t>
      </w:r>
      <w:r>
        <w:rPr>
          <w:rFonts w:cs="Arial"/>
          <w:szCs w:val="28"/>
        </w:rPr>
        <w:t xml:space="preserve"> </w:t>
      </w:r>
      <w:proofErr w:type="gramEnd"/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proofErr w:type="gramStart"/>
      <w:r w:rsidRPr="00910DD0">
        <w:rPr>
          <w:rFonts w:cs="Arial"/>
          <w:szCs w:val="28"/>
        </w:rPr>
        <w:t>д)</w:t>
      </w:r>
      <w:bookmarkEnd w:id="1"/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поступившее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частью</w:t>
      </w:r>
      <w:r>
        <w:rPr>
          <w:rFonts w:cs="Arial"/>
        </w:rPr>
        <w:t xml:space="preserve"> </w:t>
      </w:r>
      <w:r w:rsidRPr="00910DD0">
        <w:rPr>
          <w:rFonts w:cs="Arial"/>
        </w:rPr>
        <w:t>4</w:t>
      </w:r>
      <w:r>
        <w:rPr>
          <w:rFonts w:cs="Arial"/>
        </w:rPr>
        <w:t xml:space="preserve"> </w:t>
      </w:r>
      <w:r w:rsidRPr="00910DD0">
        <w:rPr>
          <w:rFonts w:cs="Arial"/>
        </w:rPr>
        <w:t>статьи</w:t>
      </w:r>
      <w:r>
        <w:rPr>
          <w:rFonts w:cs="Arial"/>
        </w:rPr>
        <w:t xml:space="preserve"> </w:t>
      </w:r>
      <w:r w:rsidRPr="00910DD0">
        <w:rPr>
          <w:rFonts w:cs="Arial"/>
        </w:rPr>
        <w:t>12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статьей</w:t>
      </w:r>
      <w:r>
        <w:rPr>
          <w:rFonts w:cs="Arial"/>
        </w:rPr>
        <w:t xml:space="preserve"> </w:t>
      </w:r>
      <w:r w:rsidRPr="00910DD0">
        <w:rPr>
          <w:rFonts w:cs="Arial"/>
        </w:rPr>
        <w:t>64.1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кодекса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гражданином,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</w:t>
      </w:r>
      <w:r>
        <w:rPr>
          <w:rFonts w:cs="Arial"/>
        </w:rPr>
        <w:t xml:space="preserve"> </w:t>
      </w:r>
      <w:r w:rsidRPr="00910DD0">
        <w:rPr>
          <w:rFonts w:cs="Arial"/>
        </w:rPr>
        <w:t>(оказание</w:t>
      </w:r>
      <w:r>
        <w:rPr>
          <w:rFonts w:cs="Arial"/>
        </w:rPr>
        <w:t xml:space="preserve"> </w:t>
      </w:r>
      <w:r w:rsidRPr="00910DD0">
        <w:rPr>
          <w:rFonts w:cs="Arial"/>
        </w:rPr>
        <w:t>услуг),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(административного)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данной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proofErr w:type="gramEnd"/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исполняемые</w:t>
      </w:r>
      <w:r>
        <w:rPr>
          <w:rFonts w:cs="Arial"/>
        </w:rPr>
        <w:t xml:space="preserve"> </w:t>
      </w:r>
      <w:r w:rsidRPr="00910DD0">
        <w:rPr>
          <w:rFonts w:cs="Arial"/>
        </w:rPr>
        <w:t>во</w:t>
      </w:r>
      <w:r>
        <w:rPr>
          <w:rFonts w:cs="Arial"/>
        </w:rPr>
        <w:t xml:space="preserve"> </w:t>
      </w:r>
      <w:r w:rsidRPr="00910DD0">
        <w:rPr>
          <w:rFonts w:cs="Arial"/>
        </w:rPr>
        <w:t>время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условии,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указанному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ранее</w:t>
      </w:r>
      <w:r>
        <w:rPr>
          <w:rFonts w:cs="Arial"/>
        </w:rPr>
        <w:t xml:space="preserve"> </w:t>
      </w:r>
      <w:r w:rsidRPr="00910DD0">
        <w:rPr>
          <w:rFonts w:cs="Arial"/>
        </w:rPr>
        <w:t>было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отказано</w:t>
      </w:r>
      <w:r>
        <w:rPr>
          <w:rFonts w:cs="Arial"/>
        </w:rPr>
        <w:t xml:space="preserve"> </w:t>
      </w:r>
      <w:r w:rsidRPr="00910DD0">
        <w:rPr>
          <w:rFonts w:cs="Arial"/>
        </w:rPr>
        <w:t>во</w:t>
      </w:r>
      <w:r>
        <w:rPr>
          <w:rFonts w:cs="Arial"/>
        </w:rPr>
        <w:t xml:space="preserve"> </w:t>
      </w:r>
      <w:r w:rsidRPr="00910DD0">
        <w:rPr>
          <w:rFonts w:cs="Arial"/>
        </w:rPr>
        <w:t>вступлении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трудовые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гражданско-правовые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данной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даче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согласия</w:t>
      </w:r>
      <w:r>
        <w:rPr>
          <w:rFonts w:cs="Arial"/>
        </w:rPr>
        <w:t xml:space="preserve"> </w:t>
      </w:r>
      <w:r w:rsidRPr="00910DD0">
        <w:rPr>
          <w:rFonts w:cs="Arial"/>
        </w:rPr>
        <w:t>такому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рассматривался;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proofErr w:type="gramStart"/>
      <w:r w:rsidRPr="00910DD0">
        <w:rPr>
          <w:rFonts w:cs="Arial"/>
        </w:rPr>
        <w:t>е)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поступившее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возможности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дисциплинарной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служащему,</w:t>
      </w:r>
      <w:r>
        <w:rPr>
          <w:rFonts w:cs="Arial"/>
        </w:rPr>
        <w:t xml:space="preserve"> </w:t>
      </w:r>
      <w:r w:rsidRPr="00910DD0">
        <w:rPr>
          <w:rFonts w:cs="Arial"/>
        </w:rPr>
        <w:t>сообщившему</w:t>
      </w:r>
      <w:r>
        <w:rPr>
          <w:rFonts w:cs="Arial"/>
        </w:rPr>
        <w:t xml:space="preserve"> </w:t>
      </w:r>
      <w:r w:rsidRPr="00910DD0">
        <w:rPr>
          <w:rFonts w:cs="Arial"/>
        </w:rPr>
        <w:t>ранее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правоохранительные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иные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средства</w:t>
      </w:r>
      <w:r>
        <w:rPr>
          <w:rFonts w:cs="Arial"/>
        </w:rPr>
        <w:t xml:space="preserve"> </w:t>
      </w:r>
      <w:r w:rsidRPr="00910DD0">
        <w:rPr>
          <w:rFonts w:cs="Arial"/>
        </w:rPr>
        <w:t>массовой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ставших</w:t>
      </w:r>
      <w:r>
        <w:rPr>
          <w:rFonts w:cs="Arial"/>
        </w:rPr>
        <w:t xml:space="preserve"> </w:t>
      </w:r>
      <w:r w:rsidRPr="00910DD0">
        <w:rPr>
          <w:rFonts w:cs="Arial"/>
        </w:rPr>
        <w:t>ему</w:t>
      </w:r>
      <w:r>
        <w:rPr>
          <w:rFonts w:cs="Arial"/>
        </w:rPr>
        <w:t xml:space="preserve"> </w:t>
      </w:r>
      <w:r w:rsidRPr="00910DD0">
        <w:rPr>
          <w:rFonts w:cs="Arial"/>
        </w:rPr>
        <w:t>известными</w:t>
      </w:r>
      <w:r>
        <w:rPr>
          <w:rFonts w:cs="Arial"/>
        </w:rPr>
        <w:t xml:space="preserve"> </w:t>
      </w:r>
      <w:r w:rsidRPr="00910DD0">
        <w:rPr>
          <w:rFonts w:cs="Arial"/>
        </w:rPr>
        <w:t>фактах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</w:t>
      </w:r>
      <w:r>
        <w:rPr>
          <w:rFonts w:cs="Arial"/>
        </w:rPr>
        <w:t xml:space="preserve"> </w:t>
      </w:r>
      <w:r w:rsidRPr="00910DD0">
        <w:rPr>
          <w:rFonts w:cs="Arial"/>
        </w:rPr>
        <w:t>(в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совершения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этим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проступка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года</w:t>
      </w:r>
      <w:r>
        <w:rPr>
          <w:rFonts w:cs="Arial"/>
        </w:rPr>
        <w:t xml:space="preserve"> </w:t>
      </w:r>
      <w:r w:rsidRPr="00910DD0">
        <w:rPr>
          <w:rFonts w:cs="Arial"/>
        </w:rPr>
        <w:t>после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сообщения).</w:t>
      </w:r>
      <w:proofErr w:type="gramEnd"/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lastRenderedPageBreak/>
        <w:t>4.2.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</w:t>
      </w:r>
      <w:r>
        <w:rPr>
          <w:rFonts w:cs="Arial"/>
        </w:rPr>
        <w:t xml:space="preserve"> </w:t>
      </w:r>
      <w:r w:rsidRPr="00910DD0">
        <w:rPr>
          <w:rFonts w:cs="Arial"/>
        </w:rPr>
        <w:t>сообщения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преступлениях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административных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правонарушениях,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анонимные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</w:t>
      </w:r>
      <w:r>
        <w:rPr>
          <w:rFonts w:cs="Arial"/>
        </w:rPr>
        <w:t xml:space="preserve"> </w:t>
      </w:r>
      <w:r w:rsidRPr="00910DD0">
        <w:rPr>
          <w:rFonts w:cs="Arial"/>
        </w:rPr>
        <w:t>проверки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фактам</w:t>
      </w:r>
      <w:r>
        <w:rPr>
          <w:rFonts w:cs="Arial"/>
        </w:rPr>
        <w:t xml:space="preserve"> </w:t>
      </w:r>
      <w:r w:rsidRPr="00910DD0">
        <w:rPr>
          <w:rFonts w:cs="Arial"/>
        </w:rPr>
        <w:t>нарушения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служебной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дисциплины.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4.3.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Обращение,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подано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служащим,</w:t>
      </w:r>
      <w:r>
        <w:rPr>
          <w:rFonts w:cs="Arial"/>
        </w:rPr>
        <w:t xml:space="preserve"> </w:t>
      </w:r>
      <w:r w:rsidRPr="00910DD0">
        <w:rPr>
          <w:rFonts w:cs="Arial"/>
        </w:rPr>
        <w:t>планирующим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свое</w:t>
      </w:r>
      <w:r>
        <w:rPr>
          <w:rFonts w:cs="Arial"/>
        </w:rPr>
        <w:t xml:space="preserve"> </w:t>
      </w:r>
      <w:r w:rsidRPr="00910DD0">
        <w:rPr>
          <w:rFonts w:cs="Arial"/>
        </w:rPr>
        <w:t>увольнение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подлежит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настоящим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Положением.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4.4.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которая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осуществляет</w:t>
      </w:r>
      <w:r>
        <w:rPr>
          <w:rFonts w:cs="Arial"/>
        </w:rPr>
        <w:t xml:space="preserve"> </w:t>
      </w:r>
      <w:r w:rsidRPr="00910DD0">
        <w:rPr>
          <w:rFonts w:cs="Arial"/>
        </w:rPr>
        <w:t>подготовку</w:t>
      </w:r>
      <w:r>
        <w:rPr>
          <w:rFonts w:cs="Arial"/>
        </w:rPr>
        <w:t xml:space="preserve"> </w:t>
      </w:r>
      <w:r w:rsidRPr="00910DD0">
        <w:rPr>
          <w:rFonts w:cs="Arial"/>
        </w:rPr>
        <w:t>мотивированного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гражданином,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статьи</w:t>
      </w:r>
      <w:r>
        <w:rPr>
          <w:rFonts w:cs="Arial"/>
        </w:rPr>
        <w:t xml:space="preserve"> </w:t>
      </w:r>
      <w:r w:rsidRPr="00910DD0">
        <w:rPr>
          <w:rFonts w:cs="Arial"/>
        </w:rPr>
        <w:t>12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</w:t>
      </w:r>
      <w:r>
        <w:rPr>
          <w:rFonts w:cs="Arial"/>
        </w:rPr>
        <w:t xml:space="preserve"> </w:t>
      </w:r>
      <w:r w:rsidRPr="00910DD0">
        <w:rPr>
          <w:rFonts w:cs="Arial"/>
        </w:rPr>
        <w:t>(далее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заключение).</w:t>
      </w:r>
    </w:p>
    <w:p w:rsidR="001E1528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4.5.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подготовке</w:t>
      </w:r>
      <w:r>
        <w:rPr>
          <w:rFonts w:cs="Arial"/>
        </w:rPr>
        <w:t xml:space="preserve"> </w:t>
      </w:r>
      <w:r w:rsidRPr="00910DD0">
        <w:rPr>
          <w:rFonts w:cs="Arial"/>
        </w:rPr>
        <w:t>мотивированного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заключения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r:id="rId28" w:history="1">
        <w:r w:rsidRPr="00910DD0">
          <w:rPr>
            <w:rFonts w:cs="Arial"/>
          </w:rPr>
          <w:t>подпункте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«д»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лица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имеют</w:t>
      </w:r>
      <w:r>
        <w:rPr>
          <w:rFonts w:cs="Arial"/>
        </w:rPr>
        <w:t xml:space="preserve"> </w:t>
      </w:r>
      <w:r w:rsidRPr="00910DD0">
        <w:rPr>
          <w:rFonts w:cs="Arial"/>
        </w:rPr>
        <w:t>право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проводить</w:t>
      </w:r>
      <w:r>
        <w:rPr>
          <w:rFonts w:cs="Arial"/>
        </w:rPr>
        <w:t xml:space="preserve"> </w:t>
      </w:r>
      <w:r w:rsidRPr="00910DD0">
        <w:rPr>
          <w:rFonts w:cs="Arial"/>
        </w:rPr>
        <w:t>собеседование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гражданином,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получать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него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пояснения,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руководитель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заместитель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направлять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порядке</w:t>
      </w:r>
      <w:r>
        <w:rPr>
          <w:rFonts w:cs="Arial"/>
        </w:rPr>
        <w:t xml:space="preserve"> </w:t>
      </w:r>
      <w:r w:rsidRPr="00910DD0">
        <w:rPr>
          <w:rFonts w:cs="Arial"/>
        </w:rPr>
        <w:t>запросы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органы,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организации.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семи</w:t>
      </w:r>
      <w:r>
        <w:rPr>
          <w:rFonts w:cs="Arial"/>
        </w:rPr>
        <w:t xml:space="preserve"> </w:t>
      </w:r>
      <w:r w:rsidRPr="00910DD0">
        <w:rPr>
          <w:rFonts w:cs="Arial"/>
        </w:rPr>
        <w:t>рабочих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 </w:t>
      </w:r>
      <w:r w:rsidRPr="00910DD0">
        <w:rPr>
          <w:rFonts w:cs="Arial"/>
        </w:rPr>
        <w:t>уведомления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запросов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заключение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течение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45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уведомления.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продлен,</w:t>
      </w:r>
      <w:r>
        <w:rPr>
          <w:rFonts w:cs="Arial"/>
        </w:rPr>
        <w:t xml:space="preserve"> </w:t>
      </w:r>
      <w:r w:rsidRPr="00910DD0">
        <w:rPr>
          <w:rFonts w:cs="Arial"/>
        </w:rPr>
        <w:t>но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более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30</w:t>
      </w:r>
      <w:r>
        <w:rPr>
          <w:rFonts w:cs="Arial"/>
        </w:rPr>
        <w:t xml:space="preserve"> </w:t>
      </w:r>
      <w:r w:rsidRPr="00910DD0">
        <w:rPr>
          <w:rFonts w:cs="Arial"/>
        </w:rPr>
        <w:t>дней.</w:t>
      </w:r>
    </w:p>
    <w:p w:rsidR="001E1528" w:rsidRDefault="001E1528" w:rsidP="001E1528">
      <w:pPr>
        <w:pStyle w:val="a7"/>
        <w:spacing w:after="0"/>
        <w:ind w:firstLine="709"/>
      </w:pPr>
      <w:r>
        <w:rPr>
          <w:rFonts w:cs="Arial"/>
        </w:rPr>
        <w:t xml:space="preserve">4.6. </w:t>
      </w:r>
      <w:r>
        <w:t>Мотивированное заключение, предусмотренное пунктом 4.4 настоящего Положения должно содержать:</w:t>
      </w:r>
    </w:p>
    <w:p w:rsidR="001E1528" w:rsidRPr="00121844" w:rsidRDefault="001E1528" w:rsidP="001E1528">
      <w:pPr>
        <w:autoSpaceDE w:val="0"/>
        <w:autoSpaceDN w:val="0"/>
        <w:adjustRightInd w:val="0"/>
        <w:ind w:firstLine="720"/>
      </w:pPr>
      <w:bookmarkStart w:id="2" w:name="sub_101761"/>
      <w:r w:rsidRPr="00121844">
        <w:t>а) информацию, изложенную в уведомлени</w:t>
      </w:r>
      <w:r w:rsidRPr="004658AA">
        <w:t>и</w:t>
      </w:r>
      <w:r w:rsidRPr="00121844">
        <w:t>;</w:t>
      </w:r>
    </w:p>
    <w:p w:rsidR="001E1528" w:rsidRPr="00121844" w:rsidRDefault="001E1528" w:rsidP="001E1528">
      <w:pPr>
        <w:autoSpaceDE w:val="0"/>
        <w:autoSpaceDN w:val="0"/>
        <w:adjustRightInd w:val="0"/>
        <w:ind w:firstLine="720"/>
      </w:pPr>
      <w:bookmarkStart w:id="3" w:name="sub_101762"/>
      <w:bookmarkEnd w:id="2"/>
      <w:r w:rsidRPr="00121844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3"/>
    <w:p w:rsidR="001E1528" w:rsidRDefault="001E1528" w:rsidP="001E1528">
      <w:pPr>
        <w:pStyle w:val="a7"/>
        <w:spacing w:after="0"/>
        <w:ind w:firstLine="690"/>
      </w:pPr>
      <w:r w:rsidRPr="00121844">
        <w:t>в) мотивированный вывод по результатам предварительного рассмотрения уведомлени</w:t>
      </w:r>
      <w:r w:rsidRPr="004658AA">
        <w:t xml:space="preserve">я, </w:t>
      </w:r>
      <w:r w:rsidRPr="00121844">
        <w:t xml:space="preserve">а также рекомендации для принятия одного из решений в соответствии с </w:t>
      </w:r>
      <w:hyperlink w:anchor="sub_1024" w:history="1">
        <w:r w:rsidRPr="00AA7AC2">
          <w:t>пунктом 6.8</w:t>
        </w:r>
      </w:hyperlink>
      <w:r w:rsidRPr="00121844">
        <w:t xml:space="preserve"> настоящего Положения или иного решения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>
        <w:t xml:space="preserve">( раздел 4 дополнен пунктом 4.6 решением Думы города Югорска </w:t>
      </w:r>
      <w:hyperlink r:id="rId29" w:tooltip="решение от 31.10.2017 0:00:00 №94 Дума МО город Югорск&#10;&#10;О внесении изменений в решение  Думы города Югорска от 23.06.2016 № 62 " w:history="1">
        <w:r w:rsidRPr="00FC5EBB">
          <w:rPr>
            <w:rStyle w:val="a4"/>
          </w:rPr>
          <w:t>от 31.10.2017 № 94</w:t>
        </w:r>
      </w:hyperlink>
      <w:r>
        <w:t xml:space="preserve">) </w:t>
      </w: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  <w:b/>
          <w:bCs/>
        </w:rPr>
      </w:pPr>
    </w:p>
    <w:p w:rsidR="001E1528" w:rsidRPr="00910DD0" w:rsidRDefault="001E1528" w:rsidP="001E1528">
      <w:pPr>
        <w:pStyle w:val="2"/>
      </w:pPr>
      <w:r w:rsidRPr="00910DD0">
        <w:t>5.</w:t>
      </w:r>
      <w:r>
        <w:t xml:space="preserve"> </w:t>
      </w:r>
      <w:r w:rsidRPr="00910DD0">
        <w:t>Подготовка</w:t>
      </w:r>
      <w:r>
        <w:t xml:space="preserve"> </w:t>
      </w:r>
      <w:r w:rsidRPr="00910DD0">
        <w:t>и</w:t>
      </w:r>
      <w:r>
        <w:t xml:space="preserve"> </w:t>
      </w:r>
      <w:r w:rsidRPr="00910DD0">
        <w:t>проведение</w:t>
      </w:r>
      <w:r>
        <w:t xml:space="preserve"> </w:t>
      </w:r>
      <w:r w:rsidRPr="00910DD0">
        <w:t>заседаний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pStyle w:val="2"/>
      </w:pPr>
    </w:p>
    <w:p w:rsidR="001E1528" w:rsidRPr="00910DD0" w:rsidRDefault="001E1528" w:rsidP="001E1528">
      <w:pPr>
        <w:pStyle w:val="a7"/>
        <w:spacing w:after="0"/>
        <w:ind w:firstLine="690"/>
        <w:rPr>
          <w:rFonts w:cs="Arial"/>
        </w:rPr>
      </w:pPr>
      <w:r w:rsidRPr="00910DD0">
        <w:rPr>
          <w:rFonts w:cs="Arial"/>
        </w:rPr>
        <w:t>5.1.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нему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информации,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содержащей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10-дневный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назначает</w:t>
      </w:r>
      <w:r>
        <w:rPr>
          <w:rFonts w:cs="Arial"/>
        </w:rPr>
        <w:t xml:space="preserve"> </w:t>
      </w:r>
      <w:r w:rsidRPr="00910DD0">
        <w:rPr>
          <w:rFonts w:cs="Arial"/>
        </w:rPr>
        <w:t>дату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дата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назначена</w:t>
      </w:r>
      <w:r>
        <w:rPr>
          <w:rFonts w:cs="Arial"/>
        </w:rPr>
        <w:t xml:space="preserve"> </w:t>
      </w:r>
      <w:r w:rsidRPr="00910DD0">
        <w:rPr>
          <w:rFonts w:cs="Arial"/>
        </w:rPr>
        <w:t>позднее</w:t>
      </w:r>
      <w:r>
        <w:rPr>
          <w:rFonts w:cs="Arial"/>
        </w:rPr>
        <w:t xml:space="preserve"> </w:t>
      </w:r>
      <w:r w:rsidRPr="00910DD0">
        <w:rPr>
          <w:rFonts w:cs="Arial"/>
        </w:rPr>
        <w:t>20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указанной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информации,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исключением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пунктом</w:t>
      </w:r>
      <w:r>
        <w:rPr>
          <w:rFonts w:cs="Arial"/>
        </w:rPr>
        <w:t xml:space="preserve"> </w:t>
      </w:r>
      <w:r w:rsidRPr="00910DD0">
        <w:rPr>
          <w:rFonts w:cs="Arial"/>
        </w:rPr>
        <w:t>5.2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Положения»;</w:t>
      </w:r>
      <w:r>
        <w:rPr>
          <w:rFonts w:cs="Arial"/>
          <w:i/>
          <w:szCs w:val="28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организует</w:t>
      </w:r>
      <w:r>
        <w:rPr>
          <w:rFonts w:cs="Arial"/>
        </w:rPr>
        <w:t xml:space="preserve"> </w:t>
      </w:r>
      <w:r w:rsidRPr="00910DD0">
        <w:rPr>
          <w:rFonts w:cs="Arial"/>
        </w:rPr>
        <w:t>ознакомление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представителя,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участвующих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поступившей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информацией,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результатами</w:t>
      </w:r>
      <w:r>
        <w:rPr>
          <w:rFonts w:cs="Arial"/>
        </w:rPr>
        <w:t xml:space="preserve"> </w:t>
      </w:r>
      <w:r w:rsidRPr="00910DD0">
        <w:rPr>
          <w:rFonts w:cs="Arial"/>
        </w:rPr>
        <w:t>ее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проверки;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</w:t>
      </w:r>
      <w:r>
        <w:rPr>
          <w:rFonts w:cs="Arial"/>
        </w:rPr>
        <w:t xml:space="preserve"> </w:t>
      </w:r>
      <w:r w:rsidRPr="00910DD0">
        <w:rPr>
          <w:rFonts w:cs="Arial"/>
        </w:rPr>
        <w:t>ходатайства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приглашении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3.9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удовлетворении</w:t>
      </w:r>
      <w:r>
        <w:rPr>
          <w:rFonts w:cs="Arial"/>
        </w:rPr>
        <w:t xml:space="preserve"> </w:t>
      </w:r>
      <w:r w:rsidRPr="00910DD0">
        <w:rPr>
          <w:rFonts w:cs="Arial"/>
        </w:rPr>
        <w:t>(об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удовлетворении)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(об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ходе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дополнительных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материалов;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proofErr w:type="gramStart"/>
      <w:r w:rsidRPr="00910DD0">
        <w:rPr>
          <w:rFonts w:cs="Arial"/>
        </w:rPr>
        <w:t>г)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рассмотрению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w:anchor="sub_11152" w:history="1">
        <w:r w:rsidRPr="00910DD0">
          <w:rPr>
            <w:rFonts w:cs="Arial"/>
          </w:rPr>
          <w:t>подпункте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«е»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направляет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приглашение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прокурору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представляет</w:t>
      </w:r>
      <w:r>
        <w:rPr>
          <w:rFonts w:cs="Arial"/>
        </w:rPr>
        <w:t xml:space="preserve"> </w:t>
      </w:r>
      <w:r w:rsidRPr="00910DD0">
        <w:rPr>
          <w:rFonts w:cs="Arial"/>
        </w:rPr>
        <w:t>ему</w:t>
      </w:r>
      <w:r>
        <w:rPr>
          <w:rFonts w:cs="Arial"/>
        </w:rPr>
        <w:t xml:space="preserve"> </w:t>
      </w:r>
      <w:r w:rsidRPr="00910DD0">
        <w:rPr>
          <w:rFonts w:cs="Arial"/>
        </w:rPr>
        <w:t>необходимые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менее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пять</w:t>
      </w:r>
      <w:r>
        <w:rPr>
          <w:rFonts w:cs="Arial"/>
        </w:rPr>
        <w:t xml:space="preserve"> </w:t>
      </w:r>
      <w:r w:rsidRPr="00910DD0">
        <w:rPr>
          <w:rFonts w:cs="Arial"/>
        </w:rPr>
        <w:t>рабочих</w:t>
      </w:r>
      <w:r>
        <w:rPr>
          <w:rFonts w:cs="Arial"/>
        </w:rPr>
        <w:t xml:space="preserve"> </w:t>
      </w:r>
      <w:r w:rsidRPr="00910DD0">
        <w:rPr>
          <w:rFonts w:cs="Arial"/>
        </w:rPr>
        <w:t>дней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0" w:history="1">
        <w:r w:rsidRPr="00910DD0">
          <w:rPr>
            <w:rFonts w:cs="Arial"/>
          </w:rPr>
          <w:t>подпунктом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«а»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21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Указа</w:t>
      </w:r>
      <w:r>
        <w:rPr>
          <w:rFonts w:cs="Arial"/>
        </w:rPr>
        <w:t xml:space="preserve"> </w:t>
      </w:r>
      <w:r w:rsidRPr="00910DD0">
        <w:rPr>
          <w:rFonts w:cs="Arial"/>
        </w:rPr>
        <w:t>Президента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02.04.2013</w:t>
      </w:r>
      <w:r>
        <w:rPr>
          <w:rFonts w:cs="Arial"/>
        </w:rPr>
        <w:t xml:space="preserve"> </w:t>
      </w:r>
      <w:hyperlink r:id="rId31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<w:r w:rsidRPr="005E1EF6">
          <w:rPr>
            <w:rStyle w:val="a4"/>
            <w:rFonts w:cs="Arial"/>
          </w:rPr>
          <w:t>№ 309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мерах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реализации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отдельных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положений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5.2.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рассмотрению</w:t>
      </w:r>
      <w:r>
        <w:rPr>
          <w:rFonts w:cs="Arial"/>
        </w:rPr>
        <w:t xml:space="preserve"> </w:t>
      </w:r>
      <w:r w:rsidRPr="00910DD0">
        <w:rPr>
          <w:rFonts w:cs="Arial"/>
        </w:rPr>
        <w:t>заявления,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третьем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проводится</w:t>
      </w:r>
      <w:r>
        <w:rPr>
          <w:rFonts w:cs="Arial"/>
        </w:rPr>
        <w:t xml:space="preserve"> </w:t>
      </w:r>
      <w:r w:rsidRPr="00910DD0">
        <w:rPr>
          <w:rFonts w:cs="Arial"/>
        </w:rPr>
        <w:t>до</w:t>
      </w:r>
      <w:r>
        <w:rPr>
          <w:rFonts w:cs="Arial"/>
        </w:rPr>
        <w:t xml:space="preserve"> </w:t>
      </w:r>
      <w:r w:rsidRPr="00910DD0">
        <w:rPr>
          <w:rFonts w:cs="Arial"/>
        </w:rPr>
        <w:t>истечения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срока,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характера.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невозможности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-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позднее</w:t>
      </w:r>
      <w:r>
        <w:rPr>
          <w:rFonts w:cs="Arial"/>
        </w:rPr>
        <w:t xml:space="preserve"> </w:t>
      </w:r>
      <w:r w:rsidRPr="00910DD0">
        <w:rPr>
          <w:rFonts w:cs="Arial"/>
        </w:rPr>
        <w:t>одного</w:t>
      </w:r>
      <w:r>
        <w:rPr>
          <w:rFonts w:cs="Arial"/>
        </w:rPr>
        <w:t xml:space="preserve"> </w:t>
      </w:r>
      <w:r w:rsidRPr="00910DD0">
        <w:rPr>
          <w:rFonts w:cs="Arial"/>
        </w:rPr>
        <w:t>месяца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истечения</w:t>
      </w:r>
      <w:r>
        <w:rPr>
          <w:rFonts w:cs="Arial"/>
        </w:rPr>
        <w:t xml:space="preserve"> </w:t>
      </w:r>
      <w:r w:rsidRPr="00910DD0">
        <w:rPr>
          <w:rFonts w:cs="Arial"/>
        </w:rPr>
        <w:t>срока,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  <w:szCs w:val="28"/>
        </w:rPr>
        <w:t>5.3.</w:t>
      </w:r>
      <w:r>
        <w:rPr>
          <w:rFonts w:cs="Arial"/>
          <w:szCs w:val="28"/>
        </w:rPr>
        <w:t xml:space="preserve"> </w:t>
      </w:r>
      <w:r w:rsidRPr="00910DD0">
        <w:rPr>
          <w:rFonts w:cs="Arial"/>
        </w:rPr>
        <w:t>Уведомление,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очередном</w:t>
      </w:r>
      <w:r>
        <w:rPr>
          <w:rFonts w:cs="Arial"/>
        </w:rPr>
        <w:t xml:space="preserve"> </w:t>
      </w:r>
      <w:r w:rsidRPr="00910DD0">
        <w:rPr>
          <w:rFonts w:cs="Arial"/>
        </w:rPr>
        <w:t>(плановом)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5.4.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проводится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интересов,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самоуправления.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намерении</w:t>
      </w:r>
      <w:r>
        <w:rPr>
          <w:rFonts w:cs="Arial"/>
        </w:rPr>
        <w:t xml:space="preserve"> </w:t>
      </w:r>
      <w:r w:rsidRPr="00910DD0">
        <w:rPr>
          <w:rFonts w:cs="Arial"/>
        </w:rPr>
        <w:t>лично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</w:t>
      </w:r>
      <w:r>
        <w:rPr>
          <w:rFonts w:cs="Arial"/>
        </w:rPr>
        <w:t xml:space="preserve"> </w:t>
      </w:r>
      <w:r w:rsidRPr="00910DD0">
        <w:rPr>
          <w:rFonts w:cs="Arial"/>
        </w:rPr>
        <w:t>указывает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обращении,</w:t>
      </w:r>
      <w:r>
        <w:rPr>
          <w:rFonts w:cs="Arial"/>
        </w:rPr>
        <w:t xml:space="preserve"> </w:t>
      </w:r>
      <w:r w:rsidRPr="00910DD0">
        <w:rPr>
          <w:rFonts w:cs="Arial"/>
        </w:rPr>
        <w:t>заявлении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представляемых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2" w:history="1">
        <w:r w:rsidRPr="00910DD0">
          <w:rPr>
            <w:rFonts w:cs="Arial"/>
          </w:rPr>
          <w:t>подпунктом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5.5.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проводятся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отсутствие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случае: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обращении,</w:t>
      </w:r>
      <w:r>
        <w:rPr>
          <w:rFonts w:cs="Arial"/>
        </w:rPr>
        <w:t xml:space="preserve"> </w:t>
      </w:r>
      <w:r w:rsidRPr="00910DD0">
        <w:rPr>
          <w:rFonts w:cs="Arial"/>
        </w:rPr>
        <w:t>заявлении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hyperlink r:id="rId33" w:history="1">
        <w:r w:rsidRPr="00910DD0">
          <w:rPr>
            <w:rFonts w:cs="Arial"/>
          </w:rPr>
          <w:t>подпунктом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4.1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содержится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намерении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</w:t>
      </w:r>
      <w:r>
        <w:rPr>
          <w:rFonts w:cs="Arial"/>
        </w:rPr>
        <w:t xml:space="preserve"> </w:t>
      </w:r>
      <w:r w:rsidRPr="00910DD0">
        <w:rPr>
          <w:rFonts w:cs="Arial"/>
        </w:rPr>
        <w:t>лично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комиссии;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гражданин,</w:t>
      </w:r>
      <w:r>
        <w:rPr>
          <w:rFonts w:cs="Arial"/>
        </w:rPr>
        <w:t xml:space="preserve"> </w:t>
      </w:r>
      <w:r w:rsidRPr="00910DD0">
        <w:rPr>
          <w:rFonts w:cs="Arial"/>
        </w:rPr>
        <w:t>намеревающиеся</w:t>
      </w:r>
      <w:r>
        <w:rPr>
          <w:rFonts w:cs="Arial"/>
        </w:rPr>
        <w:t xml:space="preserve"> </w:t>
      </w:r>
      <w:r w:rsidRPr="00910DD0">
        <w:rPr>
          <w:rFonts w:cs="Arial"/>
        </w:rPr>
        <w:t>лично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надлежащим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образом</w:t>
      </w:r>
      <w:r>
        <w:rPr>
          <w:rFonts w:cs="Arial"/>
        </w:rPr>
        <w:t xml:space="preserve"> </w:t>
      </w:r>
      <w:r w:rsidRPr="00910DD0">
        <w:rPr>
          <w:rFonts w:cs="Arial"/>
        </w:rPr>
        <w:t>извещенные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времени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месте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явились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5.6.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заслушиваются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(с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согласия),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иных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рассматриваются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существу</w:t>
      </w:r>
      <w:r>
        <w:rPr>
          <w:rFonts w:cs="Arial"/>
        </w:rPr>
        <w:t xml:space="preserve"> </w:t>
      </w:r>
      <w:r w:rsidRPr="00910DD0">
        <w:rPr>
          <w:rFonts w:cs="Arial"/>
        </w:rPr>
        <w:t>вынесенных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данное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заседание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вопросов,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дополнительные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5.7.</w:t>
      </w:r>
      <w:r>
        <w:rPr>
          <w:rFonts w:cs="Arial"/>
        </w:rPr>
        <w:t xml:space="preserve"> </w:t>
      </w:r>
      <w:r w:rsidRPr="00910DD0">
        <w:rPr>
          <w:rFonts w:cs="Arial"/>
        </w:rPr>
        <w:t>Члены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лица,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участвовавшие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её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заседании,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вправе</w:t>
      </w:r>
      <w:r>
        <w:rPr>
          <w:rFonts w:cs="Arial"/>
        </w:rPr>
        <w:t xml:space="preserve"> </w:t>
      </w:r>
      <w:r w:rsidRPr="00910DD0">
        <w:rPr>
          <w:rFonts w:cs="Arial"/>
        </w:rPr>
        <w:t>разглашать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ставшие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известными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ходе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rPr>
          <w:rFonts w:cs="Arial"/>
        </w:rPr>
      </w:pP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2"/>
      </w:pPr>
      <w:r w:rsidRPr="00910DD0">
        <w:t>6.</w:t>
      </w:r>
      <w:r>
        <w:t xml:space="preserve"> </w:t>
      </w:r>
      <w:r w:rsidRPr="00910DD0">
        <w:t>Решения,</w:t>
      </w:r>
      <w:r>
        <w:t xml:space="preserve"> </w:t>
      </w:r>
      <w:r w:rsidRPr="00910DD0">
        <w:t>принимаемые</w:t>
      </w:r>
      <w:r>
        <w:t xml:space="preserve"> </w:t>
      </w:r>
      <w:r w:rsidRPr="00910DD0">
        <w:t>комиссией</w:t>
      </w:r>
      <w:r>
        <w:t xml:space="preserve"> </w:t>
      </w:r>
    </w:p>
    <w:p w:rsidR="001E1528" w:rsidRPr="00910DD0" w:rsidRDefault="001E1528" w:rsidP="001E1528">
      <w:pPr>
        <w:rPr>
          <w:rFonts w:cs="Arial"/>
          <w:b/>
          <w:bCs/>
        </w:rPr>
      </w:pPr>
    </w:p>
    <w:p w:rsidR="001E1528" w:rsidRPr="00910DD0" w:rsidRDefault="001E1528" w:rsidP="001E1528">
      <w:pPr>
        <w:numPr>
          <w:ilvl w:val="1"/>
          <w:numId w:val="8"/>
        </w:numPr>
        <w:ind w:left="0" w:firstLine="709"/>
        <w:rPr>
          <w:rFonts w:cs="Arial"/>
        </w:rPr>
      </w:pP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третьем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«а»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характера,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полными;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недостоверными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неполными.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6.2.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четвертом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«а»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20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соблюдал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соблюдал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недопустимость</w:t>
      </w:r>
      <w:r>
        <w:rPr>
          <w:rFonts w:cs="Arial"/>
        </w:rPr>
        <w:t xml:space="preserve"> </w:t>
      </w:r>
      <w:r w:rsidRPr="00910DD0">
        <w:rPr>
          <w:rFonts w:cs="Arial"/>
        </w:rPr>
        <w:t>нарушения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6.3.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w:anchor="Par115" w:history="1">
        <w:r w:rsidRPr="00910DD0">
          <w:rPr>
            <w:rFonts w:cs="Arial"/>
          </w:rPr>
          <w:t>абзаце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втором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подпункта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</w:hyperlink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дать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согласие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отказать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замещении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выполнении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мотивировать</w:t>
      </w:r>
      <w:r>
        <w:rPr>
          <w:rFonts w:cs="Arial"/>
        </w:rPr>
        <w:t xml:space="preserve"> </w:t>
      </w:r>
      <w:r w:rsidRPr="00910DD0">
        <w:rPr>
          <w:rFonts w:cs="Arial"/>
        </w:rPr>
        <w:t>свой</w:t>
      </w:r>
      <w:r>
        <w:rPr>
          <w:rFonts w:cs="Arial"/>
        </w:rPr>
        <w:t xml:space="preserve"> </w:t>
      </w:r>
      <w:r w:rsidRPr="00910DD0">
        <w:rPr>
          <w:rFonts w:cs="Arial"/>
        </w:rPr>
        <w:t>отказ.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6.4.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третьем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причина</w:t>
      </w:r>
      <w:r>
        <w:rPr>
          <w:rFonts w:cs="Arial"/>
        </w:rPr>
        <w:t xml:space="preserve"> </w:t>
      </w:r>
      <w:r w:rsidRPr="00910DD0">
        <w:rPr>
          <w:rFonts w:cs="Arial"/>
        </w:rPr>
        <w:t>непредставления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своих</w:t>
      </w:r>
      <w:r>
        <w:rPr>
          <w:rFonts w:cs="Arial"/>
        </w:rPr>
        <w:t xml:space="preserve"> </w:t>
      </w:r>
      <w:r w:rsidRPr="00910DD0">
        <w:rPr>
          <w:rFonts w:cs="Arial"/>
        </w:rPr>
        <w:t>супруги</w:t>
      </w:r>
      <w:r>
        <w:rPr>
          <w:rFonts w:cs="Arial"/>
        </w:rPr>
        <w:t xml:space="preserve"> </w:t>
      </w:r>
      <w:r w:rsidRPr="00910DD0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10DD0">
        <w:rPr>
          <w:rFonts w:cs="Arial"/>
        </w:rPr>
        <w:t>детей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объективной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уважительной;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причина</w:t>
      </w:r>
      <w:r>
        <w:rPr>
          <w:rFonts w:cs="Arial"/>
        </w:rPr>
        <w:t xml:space="preserve"> </w:t>
      </w:r>
      <w:r w:rsidRPr="00910DD0">
        <w:rPr>
          <w:rFonts w:cs="Arial"/>
        </w:rPr>
        <w:t>непредставления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своих</w:t>
      </w:r>
      <w:r>
        <w:rPr>
          <w:rFonts w:cs="Arial"/>
        </w:rPr>
        <w:t xml:space="preserve"> </w:t>
      </w:r>
      <w:r w:rsidRPr="00910DD0">
        <w:rPr>
          <w:rFonts w:cs="Arial"/>
        </w:rPr>
        <w:t>супруги</w:t>
      </w:r>
      <w:r>
        <w:rPr>
          <w:rFonts w:cs="Arial"/>
        </w:rPr>
        <w:t xml:space="preserve"> </w:t>
      </w:r>
      <w:r w:rsidRPr="00910DD0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10DD0">
        <w:rPr>
          <w:rFonts w:cs="Arial"/>
        </w:rPr>
        <w:t>детей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уважительной.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принять</w:t>
      </w:r>
      <w:r>
        <w:rPr>
          <w:rFonts w:cs="Arial"/>
        </w:rPr>
        <w:t xml:space="preserve"> </w:t>
      </w:r>
      <w:r w:rsidRPr="00910DD0">
        <w:rPr>
          <w:rFonts w:cs="Arial"/>
        </w:rPr>
        <w:t>меры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причина</w:t>
      </w:r>
      <w:r>
        <w:rPr>
          <w:rFonts w:cs="Arial"/>
        </w:rPr>
        <w:t xml:space="preserve"> </w:t>
      </w:r>
      <w:r w:rsidRPr="00910DD0">
        <w:rPr>
          <w:rFonts w:cs="Arial"/>
        </w:rPr>
        <w:t>непредставления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доходах,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10DD0">
        <w:rPr>
          <w:rFonts w:cs="Arial"/>
        </w:rPr>
        <w:t>своих</w:t>
      </w:r>
      <w:r>
        <w:rPr>
          <w:rFonts w:cs="Arial"/>
        </w:rPr>
        <w:t xml:space="preserve"> </w:t>
      </w:r>
      <w:r w:rsidRPr="00910DD0">
        <w:rPr>
          <w:rFonts w:cs="Arial"/>
        </w:rPr>
        <w:t>супруги</w:t>
      </w:r>
      <w:r>
        <w:rPr>
          <w:rFonts w:cs="Arial"/>
        </w:rPr>
        <w:t xml:space="preserve"> </w:t>
      </w:r>
      <w:r w:rsidRPr="00910DD0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10DD0">
        <w:rPr>
          <w:rFonts w:cs="Arial"/>
        </w:rPr>
        <w:t>детей</w:t>
      </w:r>
      <w:r>
        <w:rPr>
          <w:rFonts w:cs="Arial"/>
        </w:rPr>
        <w:t xml:space="preserve"> </w:t>
      </w:r>
      <w:r w:rsidRPr="00910DD0">
        <w:rPr>
          <w:rFonts w:cs="Arial"/>
        </w:rPr>
        <w:t>необъективна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способом</w:t>
      </w:r>
      <w:r>
        <w:rPr>
          <w:rFonts w:cs="Arial"/>
        </w:rPr>
        <w:t xml:space="preserve"> </w:t>
      </w:r>
      <w:r w:rsidRPr="00910DD0">
        <w:rPr>
          <w:rFonts w:cs="Arial"/>
        </w:rPr>
        <w:t>уклонения</w:t>
      </w:r>
      <w:r>
        <w:rPr>
          <w:rFonts w:cs="Arial"/>
        </w:rPr>
        <w:t xml:space="preserve"> </w:t>
      </w:r>
      <w:r w:rsidRPr="00910DD0">
        <w:rPr>
          <w:rFonts w:cs="Arial"/>
        </w:rPr>
        <w:t>от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сведений.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6.5.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r:id="rId34" w:history="1">
        <w:r w:rsidRPr="00910DD0">
          <w:rPr>
            <w:rFonts w:cs="Arial"/>
          </w:rPr>
          <w:t>абзаце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четвертом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подпункта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«б»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  <w:color w:val="0000FF"/>
          </w:rPr>
          <w:t xml:space="preserve"> </w:t>
        </w:r>
      </w:hyperlink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обязанностей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отсутствует;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обязанностей</w:t>
      </w:r>
      <w:r>
        <w:rPr>
          <w:rFonts w:cs="Arial"/>
        </w:rPr>
        <w:t xml:space="preserve"> </w:t>
      </w:r>
      <w:r w:rsidRPr="00910DD0">
        <w:rPr>
          <w:rFonts w:cs="Arial"/>
        </w:rPr>
        <w:t>личная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приводит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привести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конфликту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принять</w:t>
      </w:r>
      <w:r>
        <w:rPr>
          <w:rFonts w:cs="Arial"/>
        </w:rPr>
        <w:t xml:space="preserve"> </w:t>
      </w:r>
      <w:r w:rsidRPr="00910DD0">
        <w:rPr>
          <w:rFonts w:cs="Arial"/>
        </w:rPr>
        <w:t>меры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недопущению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возникновения;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lastRenderedPageBreak/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соблюдал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910DD0">
        <w:rPr>
          <w:rFonts w:cs="Arial"/>
          <w:szCs w:val="28"/>
        </w:rPr>
        <w:t>6.6.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итогам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рассмотрения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вопросов,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предусмотренных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подпунктом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«в»</w:t>
      </w:r>
      <w:r>
        <w:rPr>
          <w:rFonts w:cs="Arial"/>
          <w:szCs w:val="28"/>
        </w:rPr>
        <w:t xml:space="preserve">  </w:t>
      </w:r>
      <w:r w:rsidRPr="00910DD0">
        <w:rPr>
          <w:rFonts w:cs="Arial"/>
          <w:szCs w:val="28"/>
        </w:rPr>
        <w:t>пункта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4.1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настоящего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Положения,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комиссия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принимает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соответствующее</w:t>
      </w:r>
      <w:r>
        <w:rPr>
          <w:rFonts w:cs="Arial"/>
          <w:szCs w:val="28"/>
        </w:rPr>
        <w:t xml:space="preserve"> </w:t>
      </w:r>
      <w:r w:rsidRPr="00910DD0">
        <w:rPr>
          <w:rFonts w:cs="Arial"/>
          <w:szCs w:val="28"/>
        </w:rPr>
        <w:t>решение.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6.7.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«г»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5" w:history="1">
        <w:r w:rsidRPr="00910DD0">
          <w:rPr>
            <w:rFonts w:cs="Arial"/>
          </w:rPr>
          <w:t>частью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1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статьи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3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контроле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соответствием</w:t>
      </w:r>
      <w:r>
        <w:rPr>
          <w:rFonts w:cs="Arial"/>
        </w:rPr>
        <w:t xml:space="preserve"> </w:t>
      </w:r>
      <w:r w:rsidRPr="00910DD0">
        <w:rPr>
          <w:rFonts w:cs="Arial"/>
        </w:rPr>
        <w:t>расходов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иных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доходам»,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полными;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hyperlink r:id="rId36" w:history="1">
        <w:r w:rsidRPr="00910DD0">
          <w:rPr>
            <w:rFonts w:cs="Arial"/>
          </w:rPr>
          <w:t>частью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1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статьи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3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контроле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соответствием</w:t>
      </w:r>
      <w:r>
        <w:rPr>
          <w:rFonts w:cs="Arial"/>
        </w:rPr>
        <w:t xml:space="preserve"> </w:t>
      </w:r>
      <w:r w:rsidRPr="00910DD0">
        <w:rPr>
          <w:rFonts w:cs="Arial"/>
        </w:rPr>
        <w:t>расходов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замещающих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иных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доходам»,</w:t>
      </w:r>
      <w:r>
        <w:rPr>
          <w:rFonts w:cs="Arial"/>
        </w:rPr>
        <w:t xml:space="preserve"> </w:t>
      </w:r>
      <w:r w:rsidRPr="00910DD0">
        <w:rPr>
          <w:rFonts w:cs="Arial"/>
        </w:rPr>
        <w:t>являются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недостоверными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неполными.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применить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конкретную</w:t>
      </w:r>
      <w:r>
        <w:rPr>
          <w:rFonts w:cs="Arial"/>
        </w:rPr>
        <w:t xml:space="preserve"> </w:t>
      </w:r>
      <w:r w:rsidRPr="00910DD0">
        <w:rPr>
          <w:rFonts w:cs="Arial"/>
        </w:rPr>
        <w:t>меру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направить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материалы,</w:t>
      </w:r>
      <w:r>
        <w:rPr>
          <w:rFonts w:cs="Arial"/>
        </w:rPr>
        <w:t xml:space="preserve"> </w:t>
      </w:r>
      <w:r w:rsidRPr="00910DD0">
        <w:rPr>
          <w:rFonts w:cs="Arial"/>
        </w:rPr>
        <w:t>полученные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результате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осуществления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контроля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расходами,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прокуратуры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иные</w:t>
      </w:r>
      <w:r>
        <w:rPr>
          <w:rFonts w:cs="Arial"/>
        </w:rPr>
        <w:t xml:space="preserve"> </w:t>
      </w:r>
      <w:r w:rsidRPr="00910DD0">
        <w:rPr>
          <w:rFonts w:cs="Arial"/>
        </w:rPr>
        <w:t>государственные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компетенцией.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6.8.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подпункте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гражданина,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дать</w:t>
      </w:r>
      <w:r>
        <w:rPr>
          <w:rFonts w:cs="Arial"/>
        </w:rPr>
        <w:t xml:space="preserve"> </w:t>
      </w:r>
      <w:r w:rsidRPr="00910DD0">
        <w:rPr>
          <w:rFonts w:cs="Arial"/>
        </w:rPr>
        <w:t>согласие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либо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работы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гражданско-правового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организации,</w:t>
      </w:r>
      <w:r>
        <w:rPr>
          <w:rFonts w:cs="Arial"/>
        </w:rPr>
        <w:t xml:space="preserve"> </w:t>
      </w:r>
      <w:r w:rsidRPr="00910DD0">
        <w:rPr>
          <w:rFonts w:cs="Arial"/>
        </w:rPr>
        <w:t>если</w:t>
      </w:r>
      <w:r>
        <w:rPr>
          <w:rFonts w:cs="Arial"/>
        </w:rPr>
        <w:t xml:space="preserve"> </w:t>
      </w:r>
      <w:r w:rsidRPr="00910DD0">
        <w:rPr>
          <w:rFonts w:cs="Arial"/>
        </w:rPr>
        <w:t>отдельные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функции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(административному)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управлению</w:t>
      </w:r>
      <w:r>
        <w:rPr>
          <w:rFonts w:cs="Arial"/>
        </w:rPr>
        <w:t xml:space="preserve"> </w:t>
      </w:r>
      <w:r w:rsidRPr="00910DD0">
        <w:rPr>
          <w:rFonts w:cs="Arial"/>
        </w:rPr>
        <w:t>этой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организацией</w:t>
      </w:r>
      <w:r>
        <w:rPr>
          <w:rFonts w:cs="Arial"/>
        </w:rPr>
        <w:t xml:space="preserve"> </w:t>
      </w:r>
      <w:r w:rsidRPr="00910DD0">
        <w:rPr>
          <w:rFonts w:cs="Arial"/>
        </w:rPr>
        <w:t>входили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должностные</w:t>
      </w:r>
      <w:r>
        <w:rPr>
          <w:rFonts w:cs="Arial"/>
        </w:rPr>
        <w:t xml:space="preserve"> </w:t>
      </w:r>
      <w:r w:rsidRPr="00910DD0">
        <w:rPr>
          <w:rFonts w:cs="Arial"/>
        </w:rPr>
        <w:t>(служебные)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обязанности;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условиях</w:t>
      </w:r>
      <w:r>
        <w:rPr>
          <w:rFonts w:cs="Arial"/>
        </w:rPr>
        <w:t xml:space="preserve"> </w:t>
      </w:r>
      <w:r w:rsidRPr="00910DD0">
        <w:rPr>
          <w:rFonts w:cs="Arial"/>
        </w:rPr>
        <w:t>трудового</w:t>
      </w:r>
      <w:r>
        <w:rPr>
          <w:rFonts w:cs="Arial"/>
        </w:rPr>
        <w:t xml:space="preserve"> </w:t>
      </w:r>
      <w:r w:rsidRPr="00910DD0">
        <w:rPr>
          <w:rFonts w:cs="Arial"/>
        </w:rPr>
        <w:t>договора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выполнение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некоммерческой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работ</w:t>
      </w:r>
      <w:r>
        <w:rPr>
          <w:rFonts w:cs="Arial"/>
        </w:rPr>
        <w:t xml:space="preserve"> </w:t>
      </w:r>
      <w:r w:rsidRPr="00910DD0">
        <w:rPr>
          <w:rFonts w:cs="Arial"/>
        </w:rPr>
        <w:t>(оказание</w:t>
      </w:r>
      <w:r>
        <w:rPr>
          <w:rFonts w:cs="Arial"/>
        </w:rPr>
        <w:t xml:space="preserve"> </w:t>
      </w:r>
      <w:r w:rsidRPr="00910DD0">
        <w:rPr>
          <w:rFonts w:cs="Arial"/>
        </w:rPr>
        <w:t>услуг)</w:t>
      </w:r>
      <w:r>
        <w:rPr>
          <w:rFonts w:cs="Arial"/>
        </w:rPr>
        <w:t xml:space="preserve"> </w:t>
      </w:r>
      <w:r w:rsidRPr="00910DD0">
        <w:rPr>
          <w:rFonts w:cs="Arial"/>
        </w:rPr>
        <w:t>нарушают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требования</w:t>
      </w:r>
      <w:r>
        <w:rPr>
          <w:rFonts w:cs="Arial"/>
        </w:rPr>
        <w:t xml:space="preserve"> </w:t>
      </w:r>
      <w:hyperlink r:id="rId37" w:history="1">
        <w:r w:rsidRPr="00910DD0">
          <w:rPr>
            <w:rFonts w:cs="Arial"/>
          </w:rPr>
          <w:t>статьи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12</w:t>
        </w:r>
      </w:hyperlink>
      <w:r>
        <w:rPr>
          <w:rFonts w:cs="Arial"/>
        </w:rPr>
        <w:t xml:space="preserve"> </w:t>
      </w:r>
      <w:r w:rsidRPr="00910DD0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закона</w:t>
      </w:r>
      <w:r>
        <w:rPr>
          <w:rFonts w:cs="Arial"/>
        </w:rPr>
        <w:t xml:space="preserve"> </w:t>
      </w:r>
      <w:r w:rsidRPr="00910DD0">
        <w:rPr>
          <w:rFonts w:cs="Arial"/>
        </w:rPr>
        <w:t>«О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противодействии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коррупции».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рекомендует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проинформировать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910DD0">
        <w:rPr>
          <w:rFonts w:cs="Arial"/>
        </w:rPr>
        <w:t>обстоятельствах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прокуратуры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уведомившую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организацию.</w:t>
      </w:r>
    </w:p>
    <w:p w:rsidR="001E1528" w:rsidRPr="00910DD0" w:rsidRDefault="001E1528" w:rsidP="001E1528">
      <w:pPr>
        <w:autoSpaceDE w:val="0"/>
        <w:autoSpaceDN w:val="0"/>
        <w:adjustRightInd w:val="0"/>
        <w:ind w:firstLine="709"/>
        <w:rPr>
          <w:rFonts w:cs="Arial"/>
        </w:rPr>
      </w:pPr>
      <w:r w:rsidRPr="00910DD0">
        <w:rPr>
          <w:rFonts w:cs="Arial"/>
        </w:rPr>
        <w:t>6.9.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hyperlink w:anchor="sub_11152" w:history="1">
        <w:r w:rsidRPr="00910DD0">
          <w:rPr>
            <w:rFonts w:cs="Arial"/>
          </w:rPr>
          <w:t>подпункте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«е»</w:t>
        </w:r>
        <w:r>
          <w:rPr>
            <w:rFonts w:cs="Arial"/>
          </w:rPr>
          <w:t xml:space="preserve"> </w:t>
        </w:r>
        <w:r w:rsidRPr="00910DD0">
          <w:rPr>
            <w:rFonts w:cs="Arial"/>
          </w:rPr>
          <w:t>пункта</w:t>
        </w:r>
        <w:r>
          <w:rPr>
            <w:rFonts w:cs="Arial"/>
          </w:rPr>
          <w:t xml:space="preserve"> </w:t>
        </w:r>
      </w:hyperlink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</w:t>
      </w:r>
      <w:r>
        <w:rPr>
          <w:rFonts w:cs="Arial"/>
        </w:rPr>
        <w:t xml:space="preserve"> </w:t>
      </w:r>
      <w:r w:rsidRPr="00910DD0">
        <w:rPr>
          <w:rFonts w:cs="Arial"/>
        </w:rPr>
        <w:t>одно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следующих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решений: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bookmarkStart w:id="4" w:name="sub_102621"/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дисциплинарной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возможно;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bookmarkStart w:id="5" w:name="sub_102622"/>
      <w:bookmarkEnd w:id="4"/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установить,</w:t>
      </w:r>
      <w:r>
        <w:rPr>
          <w:rFonts w:cs="Arial"/>
        </w:rPr>
        <w:t xml:space="preserve"> </w:t>
      </w:r>
      <w:r w:rsidRPr="00910DD0">
        <w:rPr>
          <w:rFonts w:cs="Arial"/>
        </w:rPr>
        <w:t>что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применение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дисциплинарной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невозможно.</w:t>
      </w:r>
      <w:bookmarkEnd w:id="5"/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6.10.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вопросов,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подпунктами</w:t>
      </w:r>
      <w:r>
        <w:rPr>
          <w:rFonts w:cs="Arial"/>
        </w:rPr>
        <w:t xml:space="preserve"> </w:t>
      </w:r>
      <w:r w:rsidRPr="00910DD0">
        <w:rPr>
          <w:rFonts w:cs="Arial"/>
        </w:rPr>
        <w:t>«а»,</w:t>
      </w:r>
      <w:r>
        <w:rPr>
          <w:rFonts w:cs="Arial"/>
        </w:rPr>
        <w:t xml:space="preserve"> </w:t>
      </w:r>
      <w:r w:rsidRPr="00910DD0">
        <w:rPr>
          <w:rFonts w:cs="Arial"/>
        </w:rPr>
        <w:t>«б»,</w:t>
      </w:r>
      <w:r>
        <w:rPr>
          <w:rFonts w:cs="Arial"/>
        </w:rPr>
        <w:t xml:space="preserve"> </w:t>
      </w:r>
      <w:r w:rsidRPr="00910DD0">
        <w:rPr>
          <w:rFonts w:cs="Arial"/>
        </w:rPr>
        <w:t>«г»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«д»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наличии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тому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может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принять</w:t>
      </w:r>
      <w:r>
        <w:rPr>
          <w:rFonts w:cs="Arial"/>
        </w:rPr>
        <w:t xml:space="preserve"> </w:t>
      </w:r>
      <w:r w:rsidRPr="00910DD0">
        <w:rPr>
          <w:rFonts w:cs="Arial"/>
        </w:rPr>
        <w:t>иное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решение,</w:t>
      </w:r>
      <w:r>
        <w:rPr>
          <w:rFonts w:cs="Arial"/>
        </w:rPr>
        <w:t xml:space="preserve"> </w:t>
      </w:r>
      <w:r w:rsidRPr="00910DD0">
        <w:rPr>
          <w:rFonts w:cs="Arial"/>
        </w:rPr>
        <w:t>чем</w:t>
      </w:r>
      <w:r>
        <w:rPr>
          <w:rFonts w:cs="Arial"/>
        </w:rPr>
        <w:t xml:space="preserve"> </w:t>
      </w:r>
      <w:r w:rsidRPr="00910DD0">
        <w:rPr>
          <w:rFonts w:cs="Arial"/>
        </w:rPr>
        <w:t>это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предусмотрено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пунктами</w:t>
      </w:r>
      <w:r>
        <w:rPr>
          <w:rFonts w:cs="Arial"/>
        </w:rPr>
        <w:t xml:space="preserve"> </w:t>
      </w:r>
      <w:r w:rsidRPr="00910DD0">
        <w:rPr>
          <w:rFonts w:cs="Arial"/>
        </w:rPr>
        <w:t>6.1-6.5,</w:t>
      </w:r>
      <w:r>
        <w:rPr>
          <w:rFonts w:cs="Arial"/>
        </w:rPr>
        <w:t xml:space="preserve"> </w:t>
      </w:r>
      <w:r w:rsidRPr="00910DD0">
        <w:rPr>
          <w:rFonts w:cs="Arial"/>
        </w:rPr>
        <w:t>6.7-6.8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Положения.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мотивы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принятия</w:t>
      </w:r>
      <w:r>
        <w:rPr>
          <w:rFonts w:cs="Arial"/>
        </w:rPr>
        <w:t xml:space="preserve"> </w:t>
      </w:r>
      <w:r w:rsidRPr="00910DD0">
        <w:rPr>
          <w:rFonts w:cs="Arial"/>
        </w:rPr>
        <w:t>такого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должны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отражены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6.11.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исполнения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могут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подготовлены</w:t>
      </w:r>
      <w:r>
        <w:rPr>
          <w:rFonts w:cs="Arial"/>
        </w:rPr>
        <w:t xml:space="preserve"> </w:t>
      </w:r>
      <w:r w:rsidRPr="00910DD0">
        <w:rPr>
          <w:rFonts w:cs="Arial"/>
        </w:rPr>
        <w:t>проекты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нормативных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правовых</w:t>
      </w:r>
      <w:r>
        <w:rPr>
          <w:rFonts w:cs="Arial"/>
        </w:rPr>
        <w:t xml:space="preserve"> </w:t>
      </w:r>
      <w:r w:rsidRPr="00910DD0">
        <w:rPr>
          <w:rFonts w:cs="Arial"/>
        </w:rPr>
        <w:t>актов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органов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решений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поручений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910DD0">
        <w:rPr>
          <w:rFonts w:cs="Arial"/>
        </w:rPr>
        <w:t>порядке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6.12.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разделе</w:t>
      </w:r>
      <w:r>
        <w:rPr>
          <w:rFonts w:cs="Arial"/>
        </w:rPr>
        <w:t xml:space="preserve"> </w:t>
      </w:r>
      <w:r w:rsidRPr="00910DD0">
        <w:rPr>
          <w:rFonts w:cs="Arial"/>
        </w:rPr>
        <w:t>4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принимаются</w:t>
      </w:r>
      <w:r>
        <w:rPr>
          <w:rFonts w:cs="Arial"/>
        </w:rPr>
        <w:t xml:space="preserve"> </w:t>
      </w:r>
      <w:r w:rsidRPr="00910DD0">
        <w:rPr>
          <w:rFonts w:cs="Arial"/>
        </w:rPr>
        <w:t>тайным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голосованием</w:t>
      </w:r>
      <w:r>
        <w:rPr>
          <w:rFonts w:cs="Arial"/>
        </w:rPr>
        <w:t xml:space="preserve"> </w:t>
      </w:r>
      <w:r w:rsidRPr="00910DD0">
        <w:rPr>
          <w:rFonts w:cs="Arial"/>
        </w:rPr>
        <w:t>(если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комиссия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примет</w:t>
      </w:r>
      <w:r>
        <w:rPr>
          <w:rFonts w:cs="Arial"/>
        </w:rPr>
        <w:t xml:space="preserve"> </w:t>
      </w:r>
      <w:r w:rsidRPr="00910DD0">
        <w:rPr>
          <w:rFonts w:cs="Arial"/>
        </w:rPr>
        <w:t>иное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решение)</w:t>
      </w:r>
      <w:r>
        <w:rPr>
          <w:rFonts w:cs="Arial"/>
        </w:rPr>
        <w:t xml:space="preserve"> </w:t>
      </w:r>
      <w:r w:rsidRPr="00910DD0">
        <w:rPr>
          <w:rFonts w:cs="Arial"/>
        </w:rPr>
        <w:t>простым</w:t>
      </w:r>
      <w:r>
        <w:rPr>
          <w:rFonts w:cs="Arial"/>
        </w:rPr>
        <w:t xml:space="preserve"> </w:t>
      </w:r>
      <w:r w:rsidRPr="00910DD0">
        <w:rPr>
          <w:rFonts w:cs="Arial"/>
        </w:rPr>
        <w:t>большинством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присутствующих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6.13.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признаков</w:t>
      </w:r>
      <w:r>
        <w:rPr>
          <w:rFonts w:cs="Arial"/>
        </w:rPr>
        <w:t xml:space="preserve"> </w:t>
      </w:r>
      <w:r w:rsidRPr="00910DD0">
        <w:rPr>
          <w:rFonts w:cs="Arial"/>
        </w:rPr>
        <w:t>дисциплинарного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проступка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действиях</w:t>
      </w:r>
      <w:r>
        <w:rPr>
          <w:rFonts w:cs="Arial"/>
        </w:rPr>
        <w:t xml:space="preserve"> </w:t>
      </w:r>
      <w:r w:rsidRPr="00910DD0">
        <w:rPr>
          <w:rFonts w:cs="Arial"/>
        </w:rPr>
        <w:t>(бездействии)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информация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этом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Федерации.</w:t>
      </w:r>
    </w:p>
    <w:p w:rsidR="001E1528" w:rsidRPr="00910DD0" w:rsidRDefault="001E1528" w:rsidP="001E1528">
      <w:pPr>
        <w:autoSpaceDE w:val="0"/>
        <w:autoSpaceDN w:val="0"/>
        <w:adjustRightInd w:val="0"/>
        <w:ind w:firstLine="720"/>
        <w:rPr>
          <w:rFonts w:cs="Arial"/>
        </w:rPr>
      </w:pPr>
      <w:r w:rsidRPr="00910DD0">
        <w:rPr>
          <w:rFonts w:cs="Arial"/>
        </w:rPr>
        <w:t>6.14.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случае</w:t>
      </w:r>
      <w:r>
        <w:rPr>
          <w:rFonts w:cs="Arial"/>
        </w:rPr>
        <w:t xml:space="preserve"> </w:t>
      </w:r>
      <w:r w:rsidRPr="00910DD0">
        <w:rPr>
          <w:rFonts w:cs="Arial"/>
        </w:rPr>
        <w:t>установления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комиссией</w:t>
      </w:r>
      <w:r>
        <w:rPr>
          <w:rFonts w:cs="Arial"/>
        </w:rPr>
        <w:t xml:space="preserve"> </w:t>
      </w:r>
      <w:r w:rsidRPr="00910DD0">
        <w:rPr>
          <w:rFonts w:cs="Arial"/>
        </w:rPr>
        <w:t>факта</w:t>
      </w:r>
      <w:r>
        <w:rPr>
          <w:rFonts w:cs="Arial"/>
        </w:rPr>
        <w:t xml:space="preserve"> </w:t>
      </w:r>
      <w:r w:rsidRPr="00910DD0">
        <w:rPr>
          <w:rFonts w:cs="Arial"/>
        </w:rPr>
        <w:t>совершения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служащим</w:t>
      </w:r>
      <w:r>
        <w:rPr>
          <w:rFonts w:cs="Arial"/>
        </w:rPr>
        <w:t xml:space="preserve"> </w:t>
      </w:r>
      <w:r w:rsidRPr="00910DD0">
        <w:rPr>
          <w:rFonts w:cs="Arial"/>
        </w:rPr>
        <w:t>действия</w:t>
      </w:r>
      <w:r>
        <w:rPr>
          <w:rFonts w:cs="Arial"/>
        </w:rPr>
        <w:t xml:space="preserve"> </w:t>
      </w:r>
      <w:r w:rsidRPr="00910DD0">
        <w:rPr>
          <w:rFonts w:cs="Arial"/>
        </w:rPr>
        <w:t>(факта</w:t>
      </w:r>
      <w:r>
        <w:rPr>
          <w:rFonts w:cs="Arial"/>
        </w:rPr>
        <w:t xml:space="preserve"> </w:t>
      </w:r>
      <w:r w:rsidRPr="00910DD0">
        <w:rPr>
          <w:rFonts w:cs="Arial"/>
        </w:rPr>
        <w:t>бездействия),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признаки</w:t>
      </w:r>
      <w:r>
        <w:rPr>
          <w:rFonts w:cs="Arial"/>
        </w:rPr>
        <w:t xml:space="preserve"> </w:t>
      </w:r>
      <w:r w:rsidRPr="00910DD0">
        <w:rPr>
          <w:rFonts w:cs="Arial"/>
        </w:rPr>
        <w:t>административного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правонарушения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состава</w:t>
      </w:r>
      <w:r>
        <w:rPr>
          <w:rFonts w:cs="Arial"/>
        </w:rPr>
        <w:t xml:space="preserve"> </w:t>
      </w:r>
      <w:r w:rsidRPr="00910DD0">
        <w:rPr>
          <w:rFonts w:cs="Arial"/>
        </w:rPr>
        <w:t>преступления,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председатель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</w:t>
      </w:r>
      <w:r>
        <w:rPr>
          <w:rFonts w:cs="Arial"/>
        </w:rPr>
        <w:t xml:space="preserve"> </w:t>
      </w:r>
      <w:r w:rsidRPr="00910DD0">
        <w:rPr>
          <w:rFonts w:cs="Arial"/>
        </w:rPr>
        <w:t>передать</w:t>
      </w:r>
      <w:r>
        <w:rPr>
          <w:rFonts w:cs="Arial"/>
        </w:rPr>
        <w:t xml:space="preserve"> </w:t>
      </w:r>
      <w:r w:rsidRPr="00910DD0">
        <w:rPr>
          <w:rFonts w:cs="Arial"/>
        </w:rPr>
        <w:t>эту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подтверждающие</w:t>
      </w:r>
      <w:r>
        <w:rPr>
          <w:rFonts w:cs="Arial"/>
        </w:rPr>
        <w:t xml:space="preserve"> </w:t>
      </w:r>
      <w:r w:rsidRPr="00910DD0">
        <w:rPr>
          <w:rFonts w:cs="Arial"/>
        </w:rPr>
        <w:t>такой</w:t>
      </w:r>
      <w:r>
        <w:rPr>
          <w:rFonts w:cs="Arial"/>
        </w:rPr>
        <w:t xml:space="preserve"> </w:t>
      </w:r>
      <w:r w:rsidRPr="00910DD0">
        <w:rPr>
          <w:rFonts w:cs="Arial"/>
        </w:rPr>
        <w:t>факт</w:t>
      </w:r>
      <w:r>
        <w:rPr>
          <w:rFonts w:cs="Arial"/>
        </w:rPr>
        <w:t xml:space="preserve"> </w:t>
      </w:r>
      <w:r w:rsidRPr="00910DD0">
        <w:rPr>
          <w:rFonts w:cs="Arial"/>
        </w:rPr>
        <w:t>документы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правоприменительные</w:t>
      </w:r>
      <w:r>
        <w:rPr>
          <w:rFonts w:cs="Arial"/>
        </w:rPr>
        <w:t xml:space="preserve"> </w:t>
      </w:r>
      <w:r w:rsidRPr="00910DD0">
        <w:rPr>
          <w:rFonts w:cs="Arial"/>
        </w:rPr>
        <w:t>органы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3-дневный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необходимости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немедленно.</w:t>
      </w:r>
    </w:p>
    <w:p w:rsidR="001E1528" w:rsidRPr="00910DD0" w:rsidRDefault="001E1528" w:rsidP="001E1528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 xml:space="preserve"> </w:t>
      </w:r>
    </w:p>
    <w:p w:rsidR="001E1528" w:rsidRPr="00910DD0" w:rsidRDefault="001E1528" w:rsidP="001E1528">
      <w:pPr>
        <w:pStyle w:val="2"/>
      </w:pPr>
      <w:r w:rsidRPr="00910DD0">
        <w:t>7.</w:t>
      </w:r>
      <w:r>
        <w:t xml:space="preserve"> </w:t>
      </w:r>
      <w:r w:rsidRPr="00910DD0">
        <w:t>Протокол</w:t>
      </w:r>
      <w:r>
        <w:t xml:space="preserve"> </w:t>
      </w:r>
      <w:r w:rsidRPr="00910DD0">
        <w:t>заседания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rPr>
          <w:rFonts w:cs="Arial"/>
        </w:rPr>
      </w:pP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7.1.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оформляются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протоколами,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которые</w:t>
      </w:r>
      <w:r>
        <w:rPr>
          <w:rFonts w:cs="Arial"/>
        </w:rPr>
        <w:t xml:space="preserve"> </w:t>
      </w:r>
      <w:r w:rsidRPr="00910DD0">
        <w:rPr>
          <w:rFonts w:cs="Arial"/>
        </w:rPr>
        <w:t>подписывают</w:t>
      </w:r>
      <w:r>
        <w:rPr>
          <w:rFonts w:cs="Arial"/>
        </w:rPr>
        <w:t xml:space="preserve"> </w:t>
      </w:r>
      <w:r w:rsidRPr="00910DD0">
        <w:rPr>
          <w:rFonts w:cs="Arial"/>
        </w:rPr>
        <w:t>члены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принимавшие</w:t>
      </w:r>
      <w:r>
        <w:rPr>
          <w:rFonts w:cs="Arial"/>
        </w:rPr>
        <w:t xml:space="preserve"> </w:t>
      </w:r>
      <w:r w:rsidRPr="00910DD0">
        <w:rPr>
          <w:rFonts w:cs="Arial"/>
        </w:rPr>
        <w:t>участие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ее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исключением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принимаемого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носят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рекомендательный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Решение,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принимаемое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итогам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указанного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носит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характер.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7.2.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протоколе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указываются:</w:t>
      </w:r>
      <w:r>
        <w:rPr>
          <w:rFonts w:cs="Arial"/>
        </w:rPr>
        <w:t xml:space="preserve"> 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а)</w:t>
      </w:r>
      <w:r>
        <w:rPr>
          <w:rFonts w:cs="Arial"/>
        </w:rPr>
        <w:t xml:space="preserve"> </w:t>
      </w:r>
      <w:r w:rsidRPr="00910DD0">
        <w:rPr>
          <w:rFonts w:cs="Arial"/>
        </w:rPr>
        <w:t>дата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фамилии,</w:t>
      </w:r>
      <w:r>
        <w:rPr>
          <w:rFonts w:cs="Arial"/>
        </w:rPr>
        <w:t xml:space="preserve"> </w:t>
      </w:r>
      <w:r w:rsidRPr="00910DD0">
        <w:rPr>
          <w:rFonts w:cs="Arial"/>
        </w:rPr>
        <w:t>имена,</w:t>
      </w:r>
      <w:r>
        <w:rPr>
          <w:rFonts w:cs="Arial"/>
        </w:rPr>
        <w:t xml:space="preserve"> </w:t>
      </w:r>
      <w:r w:rsidRPr="00910DD0">
        <w:rPr>
          <w:rFonts w:cs="Arial"/>
        </w:rPr>
        <w:t>отчества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лиц,</w:t>
      </w:r>
      <w:r>
        <w:rPr>
          <w:rFonts w:cs="Arial"/>
        </w:rPr>
        <w:t xml:space="preserve"> </w:t>
      </w:r>
      <w:r w:rsidRPr="00910DD0">
        <w:rPr>
          <w:rFonts w:cs="Arial"/>
        </w:rPr>
        <w:t>присутствующих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б)</w:t>
      </w:r>
      <w:r>
        <w:rPr>
          <w:rFonts w:cs="Arial"/>
        </w:rPr>
        <w:t xml:space="preserve"> </w:t>
      </w:r>
      <w:r w:rsidRPr="00910DD0">
        <w:rPr>
          <w:rFonts w:cs="Arial"/>
        </w:rPr>
        <w:t>формулировка</w:t>
      </w:r>
      <w:r>
        <w:rPr>
          <w:rFonts w:cs="Arial"/>
        </w:rPr>
        <w:t xml:space="preserve"> </w:t>
      </w:r>
      <w:r w:rsidRPr="00910DD0">
        <w:rPr>
          <w:rFonts w:cs="Arial"/>
        </w:rPr>
        <w:t>каждого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рассматриваемых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вопросов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указанием</w:t>
      </w:r>
      <w:r>
        <w:rPr>
          <w:rFonts w:cs="Arial"/>
        </w:rPr>
        <w:t xml:space="preserve"> </w:t>
      </w:r>
      <w:r w:rsidRPr="00910DD0">
        <w:rPr>
          <w:rFonts w:cs="Arial"/>
        </w:rPr>
        <w:t>фамилии,</w:t>
      </w:r>
      <w:r>
        <w:rPr>
          <w:rFonts w:cs="Arial"/>
        </w:rPr>
        <w:t xml:space="preserve"> </w:t>
      </w:r>
      <w:r w:rsidRPr="00910DD0">
        <w:rPr>
          <w:rFonts w:cs="Arial"/>
        </w:rPr>
        <w:t>имени,</w:t>
      </w:r>
      <w:r>
        <w:rPr>
          <w:rFonts w:cs="Arial"/>
        </w:rPr>
        <w:t xml:space="preserve"> </w:t>
      </w:r>
      <w:r w:rsidRPr="00910DD0">
        <w:rPr>
          <w:rFonts w:cs="Arial"/>
        </w:rPr>
        <w:t>отчества,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в)</w:t>
      </w:r>
      <w:r>
        <w:rPr>
          <w:rFonts w:cs="Arial"/>
        </w:rPr>
        <w:t xml:space="preserve"> </w:t>
      </w:r>
      <w:r w:rsidRPr="00910DD0">
        <w:rPr>
          <w:rFonts w:cs="Arial"/>
        </w:rPr>
        <w:t>предъявляемые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претензии,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материалы,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которых</w:t>
      </w:r>
      <w:r>
        <w:rPr>
          <w:rFonts w:cs="Arial"/>
        </w:rPr>
        <w:t xml:space="preserve"> </w:t>
      </w:r>
      <w:r w:rsidRPr="00910DD0">
        <w:rPr>
          <w:rFonts w:cs="Arial"/>
        </w:rPr>
        <w:t>они</w:t>
      </w:r>
      <w:r>
        <w:rPr>
          <w:rFonts w:cs="Arial"/>
        </w:rPr>
        <w:t xml:space="preserve"> </w:t>
      </w:r>
      <w:r w:rsidRPr="00910DD0">
        <w:rPr>
          <w:rFonts w:cs="Arial"/>
        </w:rPr>
        <w:t>основываются;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г)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содержание</w:t>
      </w:r>
      <w:r>
        <w:rPr>
          <w:rFonts w:cs="Arial"/>
        </w:rPr>
        <w:t xml:space="preserve"> </w:t>
      </w:r>
      <w:r w:rsidRPr="00910DD0">
        <w:rPr>
          <w:rFonts w:cs="Arial"/>
        </w:rPr>
        <w:t>пояснений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других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существу</w:t>
      </w:r>
      <w:r>
        <w:rPr>
          <w:rFonts w:cs="Arial"/>
        </w:rPr>
        <w:t xml:space="preserve"> </w:t>
      </w:r>
      <w:r w:rsidRPr="00910DD0">
        <w:rPr>
          <w:rFonts w:cs="Arial"/>
        </w:rPr>
        <w:t>предъявляемых</w:t>
      </w:r>
      <w:r>
        <w:rPr>
          <w:rFonts w:cs="Arial"/>
        </w:rPr>
        <w:t xml:space="preserve"> </w:t>
      </w:r>
      <w:r w:rsidRPr="00910DD0">
        <w:rPr>
          <w:rFonts w:cs="Arial"/>
        </w:rPr>
        <w:t>претензий;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д)</w:t>
      </w:r>
      <w:r>
        <w:rPr>
          <w:rFonts w:cs="Arial"/>
        </w:rPr>
        <w:t xml:space="preserve"> </w:t>
      </w:r>
      <w:r w:rsidRPr="00910DD0">
        <w:rPr>
          <w:rFonts w:cs="Arial"/>
        </w:rPr>
        <w:t>фамилии,</w:t>
      </w:r>
      <w:r>
        <w:rPr>
          <w:rFonts w:cs="Arial"/>
        </w:rPr>
        <w:t xml:space="preserve"> </w:t>
      </w:r>
      <w:r w:rsidRPr="00910DD0">
        <w:rPr>
          <w:rFonts w:cs="Arial"/>
        </w:rPr>
        <w:t>имена,</w:t>
      </w:r>
      <w:r>
        <w:rPr>
          <w:rFonts w:cs="Arial"/>
        </w:rPr>
        <w:t xml:space="preserve"> </w:t>
      </w:r>
      <w:r w:rsidRPr="00910DD0">
        <w:rPr>
          <w:rFonts w:cs="Arial"/>
        </w:rPr>
        <w:t>отчества</w:t>
      </w:r>
      <w:r>
        <w:rPr>
          <w:rFonts w:cs="Arial"/>
        </w:rPr>
        <w:t xml:space="preserve"> </w:t>
      </w:r>
      <w:r w:rsidRPr="00910DD0">
        <w:rPr>
          <w:rFonts w:cs="Arial"/>
        </w:rPr>
        <w:t>выступивших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лиц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краткое</w:t>
      </w:r>
      <w:r>
        <w:rPr>
          <w:rFonts w:cs="Arial"/>
        </w:rPr>
        <w:t xml:space="preserve"> </w:t>
      </w:r>
      <w:r w:rsidRPr="00910DD0">
        <w:rPr>
          <w:rFonts w:cs="Arial"/>
        </w:rPr>
        <w:t>изложение</w:t>
      </w:r>
      <w:r>
        <w:rPr>
          <w:rFonts w:cs="Arial"/>
        </w:rPr>
        <w:t xml:space="preserve"> </w:t>
      </w:r>
      <w:r w:rsidRPr="00910DD0">
        <w:rPr>
          <w:rFonts w:cs="Arial"/>
        </w:rPr>
        <w:t>их</w:t>
      </w:r>
      <w:r>
        <w:rPr>
          <w:rFonts w:cs="Arial"/>
        </w:rPr>
        <w:t xml:space="preserve"> </w:t>
      </w:r>
      <w:r w:rsidRPr="00910DD0">
        <w:rPr>
          <w:rFonts w:cs="Arial"/>
        </w:rPr>
        <w:t>выступлений;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е)</w:t>
      </w:r>
      <w:r>
        <w:rPr>
          <w:rFonts w:cs="Arial"/>
        </w:rPr>
        <w:t xml:space="preserve"> </w:t>
      </w:r>
      <w:r w:rsidRPr="00910DD0">
        <w:rPr>
          <w:rFonts w:cs="Arial"/>
        </w:rPr>
        <w:t>источник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информации,</w:t>
      </w:r>
      <w:r>
        <w:rPr>
          <w:rFonts w:cs="Arial"/>
        </w:rPr>
        <w:t xml:space="preserve"> </w:t>
      </w:r>
      <w:r w:rsidRPr="00910DD0">
        <w:rPr>
          <w:rFonts w:cs="Arial"/>
        </w:rPr>
        <w:t>содержащей</w:t>
      </w:r>
      <w:r>
        <w:rPr>
          <w:rFonts w:cs="Arial"/>
        </w:rPr>
        <w:t xml:space="preserve"> </w:t>
      </w:r>
      <w:r w:rsidRPr="00910DD0">
        <w:rPr>
          <w:rFonts w:cs="Arial"/>
        </w:rPr>
        <w:t>основания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дата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информации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ж)</w:t>
      </w:r>
      <w:r>
        <w:rPr>
          <w:rFonts w:cs="Arial"/>
        </w:rPr>
        <w:t xml:space="preserve"> </w:t>
      </w:r>
      <w:r w:rsidRPr="00910DD0">
        <w:rPr>
          <w:rFonts w:cs="Arial"/>
        </w:rPr>
        <w:t>другие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сведения;</w:t>
      </w:r>
      <w:r>
        <w:rPr>
          <w:rFonts w:cs="Arial"/>
        </w:rPr>
        <w:t xml:space="preserve">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з)</w:t>
      </w:r>
      <w:r>
        <w:rPr>
          <w:rFonts w:cs="Arial"/>
        </w:rPr>
        <w:t xml:space="preserve"> </w:t>
      </w:r>
      <w:r w:rsidRPr="00910DD0">
        <w:rPr>
          <w:rFonts w:cs="Arial"/>
        </w:rPr>
        <w:t>результаты</w:t>
      </w:r>
      <w:r>
        <w:rPr>
          <w:rFonts w:cs="Arial"/>
        </w:rPr>
        <w:t xml:space="preserve"> </w:t>
      </w:r>
      <w:r w:rsidRPr="00910DD0">
        <w:rPr>
          <w:rFonts w:cs="Arial"/>
        </w:rPr>
        <w:t>голосования;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и)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обоснование</w:t>
      </w:r>
      <w:r>
        <w:rPr>
          <w:rFonts w:cs="Arial"/>
        </w:rPr>
        <w:t xml:space="preserve"> </w:t>
      </w:r>
      <w:r w:rsidRPr="00910DD0">
        <w:rPr>
          <w:rFonts w:cs="Arial"/>
        </w:rPr>
        <w:t>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принятия.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7.3.</w:t>
      </w:r>
      <w:r>
        <w:rPr>
          <w:rFonts w:cs="Arial"/>
        </w:rPr>
        <w:t xml:space="preserve"> </w:t>
      </w:r>
      <w:r w:rsidRPr="00910DD0">
        <w:rPr>
          <w:rFonts w:cs="Arial"/>
        </w:rPr>
        <w:t>Член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несогласный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ее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вправе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письменной</w:t>
      </w:r>
      <w:r>
        <w:rPr>
          <w:rFonts w:cs="Arial"/>
        </w:rPr>
        <w:t xml:space="preserve"> </w:t>
      </w:r>
      <w:r w:rsidRPr="00910DD0">
        <w:rPr>
          <w:rFonts w:cs="Arial"/>
        </w:rPr>
        <w:t>форме</w:t>
      </w:r>
      <w:r>
        <w:rPr>
          <w:rFonts w:cs="Arial"/>
        </w:rPr>
        <w:t xml:space="preserve"> </w:t>
      </w:r>
      <w:r w:rsidRPr="00910DD0">
        <w:rPr>
          <w:rFonts w:cs="Arial"/>
        </w:rPr>
        <w:t>изложить</w:t>
      </w:r>
      <w:r>
        <w:rPr>
          <w:rFonts w:cs="Arial"/>
        </w:rPr>
        <w:t xml:space="preserve"> </w:t>
      </w:r>
      <w:r w:rsidRPr="00910DD0">
        <w:rPr>
          <w:rFonts w:cs="Arial"/>
        </w:rPr>
        <w:t>свое</w:t>
      </w:r>
      <w:r>
        <w:rPr>
          <w:rFonts w:cs="Arial"/>
        </w:rPr>
        <w:t xml:space="preserve"> </w:t>
      </w:r>
      <w:r w:rsidRPr="00910DD0">
        <w:rPr>
          <w:rFonts w:cs="Arial"/>
        </w:rPr>
        <w:t>мнение,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которое</w:t>
      </w:r>
      <w:r>
        <w:rPr>
          <w:rFonts w:cs="Arial"/>
        </w:rPr>
        <w:t xml:space="preserve"> </w:t>
      </w:r>
      <w:r w:rsidRPr="00910DD0">
        <w:rPr>
          <w:rFonts w:cs="Arial"/>
        </w:rPr>
        <w:t>подлежит</w:t>
      </w:r>
      <w:r>
        <w:rPr>
          <w:rFonts w:cs="Arial"/>
        </w:rPr>
        <w:t xml:space="preserve"> </w:t>
      </w:r>
      <w:r w:rsidRPr="00910DD0">
        <w:rPr>
          <w:rFonts w:cs="Arial"/>
        </w:rPr>
        <w:t>обязательному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приобщению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протоколу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которым</w:t>
      </w:r>
      <w:r>
        <w:rPr>
          <w:rFonts w:cs="Arial"/>
        </w:rPr>
        <w:t xml:space="preserve"> </w:t>
      </w:r>
      <w:r w:rsidRPr="00910DD0">
        <w:rPr>
          <w:rFonts w:cs="Arial"/>
        </w:rPr>
        <w:t>должен</w:t>
      </w:r>
      <w:r>
        <w:rPr>
          <w:rFonts w:cs="Arial"/>
        </w:rPr>
        <w:t xml:space="preserve"> </w:t>
      </w:r>
      <w:r w:rsidRPr="00910DD0">
        <w:rPr>
          <w:rFonts w:cs="Arial"/>
        </w:rPr>
        <w:t>быть</w:t>
      </w:r>
      <w:r>
        <w:rPr>
          <w:rFonts w:cs="Arial"/>
        </w:rPr>
        <w:t xml:space="preserve"> </w:t>
      </w:r>
      <w:r w:rsidRPr="00910DD0">
        <w:rPr>
          <w:rFonts w:cs="Arial"/>
        </w:rPr>
        <w:t>ознакомлен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муниципальный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служащий.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7.4.</w:t>
      </w:r>
      <w:r>
        <w:rPr>
          <w:rFonts w:cs="Arial"/>
        </w:rPr>
        <w:t xml:space="preserve"> </w:t>
      </w:r>
      <w:r w:rsidRPr="00910DD0">
        <w:rPr>
          <w:rFonts w:cs="Arial"/>
        </w:rPr>
        <w:t>Копии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7-дневный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направляются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представителю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нанимателя,</w:t>
      </w:r>
      <w:r>
        <w:rPr>
          <w:rFonts w:cs="Arial"/>
        </w:rPr>
        <w:t xml:space="preserve"> </w:t>
      </w:r>
      <w:r w:rsidRPr="00910DD0">
        <w:rPr>
          <w:rFonts w:cs="Arial"/>
        </w:rPr>
        <w:t>полностью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виде</w:t>
      </w:r>
      <w:r>
        <w:rPr>
          <w:rFonts w:cs="Arial"/>
        </w:rPr>
        <w:t xml:space="preserve"> </w:t>
      </w:r>
      <w:r w:rsidRPr="00910DD0">
        <w:rPr>
          <w:rFonts w:cs="Arial"/>
        </w:rPr>
        <w:t>выписок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него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решению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–</w:t>
      </w:r>
      <w:r>
        <w:rPr>
          <w:rFonts w:cs="Arial"/>
        </w:rPr>
        <w:t xml:space="preserve"> </w:t>
      </w:r>
      <w:r w:rsidRPr="00910DD0">
        <w:rPr>
          <w:rFonts w:cs="Arial"/>
        </w:rPr>
        <w:t>иным</w:t>
      </w:r>
      <w:r>
        <w:rPr>
          <w:rFonts w:cs="Arial"/>
        </w:rPr>
        <w:t xml:space="preserve"> </w:t>
      </w:r>
      <w:r w:rsidRPr="00910DD0">
        <w:rPr>
          <w:rFonts w:cs="Arial"/>
        </w:rPr>
        <w:t>заинтересованным</w:t>
      </w:r>
      <w:r>
        <w:rPr>
          <w:rFonts w:cs="Arial"/>
        </w:rPr>
        <w:t xml:space="preserve"> </w:t>
      </w:r>
      <w:r w:rsidRPr="00910DD0">
        <w:rPr>
          <w:rFonts w:cs="Arial"/>
        </w:rPr>
        <w:t>лицам.</w:t>
      </w:r>
    </w:p>
    <w:p w:rsidR="001E1528" w:rsidRPr="00910DD0" w:rsidRDefault="001E1528" w:rsidP="001E1528">
      <w:pPr>
        <w:ind w:firstLine="709"/>
        <w:rPr>
          <w:rFonts w:cs="Arial"/>
        </w:rPr>
      </w:pPr>
      <w:proofErr w:type="gramStart"/>
      <w:r w:rsidRPr="00910DD0">
        <w:rPr>
          <w:rFonts w:cs="Arial"/>
        </w:rPr>
        <w:t>Выписка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заверенная</w:t>
      </w:r>
      <w:r>
        <w:rPr>
          <w:rFonts w:cs="Arial"/>
        </w:rPr>
        <w:t xml:space="preserve"> </w:t>
      </w:r>
      <w:r w:rsidRPr="00910DD0">
        <w:rPr>
          <w:rFonts w:cs="Arial"/>
        </w:rPr>
        <w:t>подписью</w:t>
      </w:r>
      <w:r>
        <w:rPr>
          <w:rFonts w:cs="Arial"/>
        </w:rPr>
        <w:t xml:space="preserve"> </w:t>
      </w:r>
      <w:r w:rsidRPr="00910DD0">
        <w:rPr>
          <w:rFonts w:cs="Arial"/>
        </w:rPr>
        <w:t>секретаря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печатью</w:t>
      </w:r>
      <w:r>
        <w:rPr>
          <w:rFonts w:cs="Arial"/>
        </w:rPr>
        <w:t xml:space="preserve">  </w:t>
      </w:r>
      <w:r w:rsidRPr="00910DD0">
        <w:rPr>
          <w:rFonts w:cs="Arial"/>
        </w:rPr>
        <w:t>органа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обеспечивающего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вручается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гражданину,</w:t>
      </w:r>
      <w:r>
        <w:rPr>
          <w:rFonts w:cs="Arial"/>
        </w:rPr>
        <w:t xml:space="preserve"> </w:t>
      </w:r>
      <w:r w:rsidRPr="00910DD0">
        <w:rPr>
          <w:rFonts w:cs="Arial"/>
        </w:rPr>
        <w:t>замещавшему</w:t>
      </w:r>
      <w:r>
        <w:rPr>
          <w:rFonts w:cs="Arial"/>
        </w:rPr>
        <w:t xml:space="preserve"> </w:t>
      </w:r>
      <w:r w:rsidRPr="00910DD0">
        <w:rPr>
          <w:rFonts w:cs="Arial"/>
        </w:rPr>
        <w:t>должность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органе</w:t>
      </w:r>
      <w:r>
        <w:rPr>
          <w:rFonts w:cs="Arial"/>
        </w:rPr>
        <w:t xml:space="preserve"> </w:t>
      </w:r>
      <w:r w:rsidRPr="00910DD0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самоуправления,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рассматривался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вопрос,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указанный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абзаце</w:t>
      </w:r>
      <w:r>
        <w:rPr>
          <w:rFonts w:cs="Arial"/>
        </w:rPr>
        <w:t xml:space="preserve"> </w:t>
      </w:r>
      <w:r w:rsidRPr="00910DD0">
        <w:rPr>
          <w:rFonts w:cs="Arial"/>
        </w:rPr>
        <w:t>втором</w:t>
      </w:r>
      <w:r>
        <w:rPr>
          <w:rFonts w:cs="Arial"/>
        </w:rPr>
        <w:t xml:space="preserve"> </w:t>
      </w:r>
      <w:r w:rsidRPr="00910DD0">
        <w:rPr>
          <w:rFonts w:cs="Arial"/>
        </w:rPr>
        <w:t>подпункта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«б»</w:t>
      </w:r>
      <w:r>
        <w:rPr>
          <w:rFonts w:cs="Arial"/>
        </w:rPr>
        <w:t xml:space="preserve"> </w:t>
      </w:r>
      <w:r w:rsidRPr="00910DD0">
        <w:rPr>
          <w:rFonts w:cs="Arial"/>
        </w:rPr>
        <w:t>пункта</w:t>
      </w:r>
      <w:r>
        <w:rPr>
          <w:rFonts w:cs="Arial"/>
        </w:rPr>
        <w:t xml:space="preserve"> </w:t>
      </w:r>
      <w:r w:rsidRPr="00910DD0">
        <w:rPr>
          <w:rFonts w:cs="Arial"/>
        </w:rPr>
        <w:t>4.1</w:t>
      </w:r>
      <w:r>
        <w:rPr>
          <w:rFonts w:cs="Arial"/>
        </w:rPr>
        <w:t xml:space="preserve"> </w:t>
      </w:r>
      <w:r w:rsidRPr="00910DD0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10DD0">
        <w:rPr>
          <w:rFonts w:cs="Arial"/>
        </w:rPr>
        <w:t>Положения,</w:t>
      </w:r>
      <w:r>
        <w:rPr>
          <w:rFonts w:cs="Arial"/>
        </w:rPr>
        <w:t xml:space="preserve"> </w:t>
      </w:r>
      <w:r w:rsidRPr="00910DD0">
        <w:rPr>
          <w:rFonts w:cs="Arial"/>
        </w:rPr>
        <w:t>под</w:t>
      </w:r>
      <w:r>
        <w:rPr>
          <w:rFonts w:cs="Arial"/>
        </w:rPr>
        <w:t xml:space="preserve"> </w:t>
      </w:r>
      <w:r w:rsidRPr="00910DD0">
        <w:rPr>
          <w:rFonts w:cs="Arial"/>
        </w:rPr>
        <w:t>роспись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lastRenderedPageBreak/>
        <w:t>направляется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заказным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письмом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указанному</w:t>
      </w:r>
      <w:r>
        <w:rPr>
          <w:rFonts w:cs="Arial"/>
        </w:rPr>
        <w:t xml:space="preserve"> </w:t>
      </w:r>
      <w:r w:rsidRPr="00910DD0">
        <w:rPr>
          <w:rFonts w:cs="Arial"/>
        </w:rPr>
        <w:t>им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обращении</w:t>
      </w:r>
      <w:r>
        <w:rPr>
          <w:rFonts w:cs="Arial"/>
        </w:rPr>
        <w:t xml:space="preserve"> </w:t>
      </w:r>
      <w:r w:rsidRPr="00910DD0">
        <w:rPr>
          <w:rFonts w:cs="Arial"/>
        </w:rPr>
        <w:t>адресу</w:t>
      </w:r>
      <w:r>
        <w:rPr>
          <w:rFonts w:cs="Arial"/>
        </w:rPr>
        <w:t xml:space="preserve"> </w:t>
      </w:r>
      <w:r w:rsidRPr="00910DD0">
        <w:rPr>
          <w:rFonts w:cs="Arial"/>
        </w:rPr>
        <w:t>не</w:t>
      </w:r>
      <w:r>
        <w:rPr>
          <w:rFonts w:cs="Arial"/>
        </w:rPr>
        <w:t xml:space="preserve"> </w:t>
      </w:r>
      <w:r w:rsidRPr="00910DD0">
        <w:rPr>
          <w:rFonts w:cs="Arial"/>
        </w:rPr>
        <w:t>позднее</w:t>
      </w:r>
      <w:r>
        <w:rPr>
          <w:rFonts w:cs="Arial"/>
        </w:rPr>
        <w:t xml:space="preserve"> </w:t>
      </w:r>
      <w:r w:rsidRPr="00910DD0">
        <w:rPr>
          <w:rFonts w:cs="Arial"/>
        </w:rPr>
        <w:t>одного</w:t>
      </w:r>
      <w:r>
        <w:rPr>
          <w:rFonts w:cs="Arial"/>
        </w:rPr>
        <w:t xml:space="preserve"> </w:t>
      </w:r>
      <w:r w:rsidRPr="00910DD0">
        <w:rPr>
          <w:rFonts w:cs="Arial"/>
        </w:rPr>
        <w:t>рабочего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proofErr w:type="gramEnd"/>
      <w:r w:rsidRPr="00910DD0">
        <w:rPr>
          <w:rFonts w:cs="Arial"/>
        </w:rPr>
        <w:t>,</w:t>
      </w:r>
      <w:r>
        <w:rPr>
          <w:rFonts w:cs="Arial"/>
        </w:rPr>
        <w:t xml:space="preserve"> </w:t>
      </w:r>
      <w:r w:rsidRPr="00910DD0">
        <w:rPr>
          <w:rFonts w:cs="Arial"/>
        </w:rPr>
        <w:t>следующего</w:t>
      </w:r>
      <w:r>
        <w:rPr>
          <w:rFonts w:cs="Arial"/>
        </w:rPr>
        <w:t xml:space="preserve"> </w:t>
      </w:r>
      <w:r w:rsidRPr="00910DD0">
        <w:rPr>
          <w:rFonts w:cs="Arial"/>
        </w:rPr>
        <w:t>за</w:t>
      </w:r>
      <w:r>
        <w:rPr>
          <w:rFonts w:cs="Arial"/>
        </w:rPr>
        <w:t xml:space="preserve"> </w:t>
      </w:r>
      <w:r w:rsidRPr="00910DD0">
        <w:rPr>
          <w:rFonts w:cs="Arial"/>
        </w:rPr>
        <w:t>днем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соответствующего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7.5.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обязан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рассмотреть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вправе</w:t>
      </w:r>
      <w:r>
        <w:rPr>
          <w:rFonts w:cs="Arial"/>
        </w:rPr>
        <w:t xml:space="preserve"> </w:t>
      </w:r>
      <w:r w:rsidRPr="00910DD0">
        <w:rPr>
          <w:rFonts w:cs="Arial"/>
        </w:rPr>
        <w:t>учесть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пределах</w:t>
      </w:r>
      <w:r>
        <w:rPr>
          <w:rFonts w:cs="Arial"/>
        </w:rPr>
        <w:t xml:space="preserve"> </w:t>
      </w:r>
      <w:r w:rsidRPr="00910DD0">
        <w:rPr>
          <w:rFonts w:cs="Arial"/>
        </w:rPr>
        <w:t>своей</w:t>
      </w:r>
      <w:r>
        <w:rPr>
          <w:rFonts w:cs="Arial"/>
        </w:rPr>
        <w:t xml:space="preserve"> </w:t>
      </w:r>
      <w:proofErr w:type="gramStart"/>
      <w:r w:rsidRPr="00910DD0">
        <w:rPr>
          <w:rFonts w:cs="Arial"/>
        </w:rPr>
        <w:t>компетенции</w:t>
      </w:r>
      <w:proofErr w:type="gramEnd"/>
      <w:r>
        <w:rPr>
          <w:rFonts w:cs="Arial"/>
        </w:rPr>
        <w:t xml:space="preserve"> </w:t>
      </w:r>
      <w:r w:rsidRPr="00910DD0">
        <w:rPr>
          <w:rFonts w:cs="Arial"/>
        </w:rPr>
        <w:t>содержащиеся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нем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рекомендации</w:t>
      </w:r>
      <w:r>
        <w:rPr>
          <w:rFonts w:cs="Arial"/>
        </w:rPr>
        <w:t xml:space="preserve"> </w:t>
      </w:r>
      <w:r w:rsidRPr="00910DD0">
        <w:rPr>
          <w:rFonts w:cs="Arial"/>
        </w:rPr>
        <w:t>при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принятии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решения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муниципальному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служащему</w:t>
      </w:r>
      <w:r>
        <w:rPr>
          <w:rFonts w:cs="Arial"/>
        </w:rPr>
        <w:t xml:space="preserve"> </w:t>
      </w:r>
      <w:r w:rsidRPr="00910DD0">
        <w:rPr>
          <w:rFonts w:cs="Arial"/>
        </w:rPr>
        <w:t>мер</w:t>
      </w:r>
      <w:r>
        <w:rPr>
          <w:rFonts w:cs="Arial"/>
        </w:rPr>
        <w:t xml:space="preserve"> </w:t>
      </w:r>
      <w:r w:rsidRPr="00910DD0">
        <w:rPr>
          <w:rFonts w:cs="Arial"/>
        </w:rPr>
        <w:t>ответственности,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нормативными</w:t>
      </w:r>
      <w:r>
        <w:rPr>
          <w:rFonts w:cs="Arial"/>
        </w:rPr>
        <w:t xml:space="preserve"> </w:t>
      </w:r>
      <w:r w:rsidRPr="00910DD0">
        <w:rPr>
          <w:rFonts w:cs="Arial"/>
        </w:rPr>
        <w:t>правовыми</w:t>
      </w:r>
      <w:r>
        <w:rPr>
          <w:rFonts w:cs="Arial"/>
        </w:rPr>
        <w:t xml:space="preserve"> </w:t>
      </w:r>
      <w:r w:rsidRPr="00910DD0">
        <w:rPr>
          <w:rFonts w:cs="Arial"/>
        </w:rPr>
        <w:t>актами</w:t>
      </w:r>
      <w:r>
        <w:rPr>
          <w:rFonts w:cs="Arial"/>
        </w:rPr>
        <w:t xml:space="preserve"> </w:t>
      </w:r>
      <w:r w:rsidRPr="00910DD0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10DD0">
        <w:rPr>
          <w:rFonts w:cs="Arial"/>
        </w:rPr>
        <w:t>Федерации,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иным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</w:t>
      </w:r>
      <w:r>
        <w:rPr>
          <w:rFonts w:cs="Arial"/>
        </w:rPr>
        <w:t xml:space="preserve"> </w:t>
      </w:r>
      <w:r w:rsidRPr="00910DD0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10DD0">
        <w:rPr>
          <w:rFonts w:cs="Arial"/>
        </w:rPr>
        <w:t>противодействия</w:t>
      </w:r>
      <w:r>
        <w:rPr>
          <w:rFonts w:cs="Arial"/>
        </w:rPr>
        <w:t xml:space="preserve"> </w:t>
      </w:r>
      <w:r w:rsidRPr="00910DD0">
        <w:rPr>
          <w:rFonts w:cs="Arial"/>
        </w:rPr>
        <w:t>коррупции.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рассмотрении</w:t>
      </w:r>
      <w:r>
        <w:rPr>
          <w:rFonts w:cs="Arial"/>
        </w:rPr>
        <w:t xml:space="preserve"> </w:t>
      </w:r>
      <w:r w:rsidRPr="00910DD0">
        <w:rPr>
          <w:rFonts w:cs="Arial"/>
        </w:rPr>
        <w:t>рекомендаций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принятом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представитель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письменной</w:t>
      </w:r>
      <w:r>
        <w:rPr>
          <w:rFonts w:cs="Arial"/>
        </w:rPr>
        <w:t xml:space="preserve"> </w:t>
      </w:r>
      <w:r w:rsidRPr="00910DD0">
        <w:rPr>
          <w:rFonts w:cs="Arial"/>
        </w:rPr>
        <w:t>форме</w:t>
      </w:r>
      <w:r>
        <w:rPr>
          <w:rFonts w:cs="Arial"/>
        </w:rPr>
        <w:t xml:space="preserve"> </w:t>
      </w:r>
      <w:r w:rsidRPr="00910DD0">
        <w:rPr>
          <w:rFonts w:cs="Arial"/>
        </w:rPr>
        <w:t>уведомляет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комиссию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месячный</w:t>
      </w:r>
      <w:r>
        <w:rPr>
          <w:rFonts w:cs="Arial"/>
        </w:rPr>
        <w:t xml:space="preserve"> </w:t>
      </w:r>
      <w:r w:rsidRPr="00910DD0">
        <w:rPr>
          <w:rFonts w:cs="Arial"/>
        </w:rPr>
        <w:t>срок</w:t>
      </w:r>
      <w:r>
        <w:rPr>
          <w:rFonts w:cs="Arial"/>
        </w:rPr>
        <w:t xml:space="preserve"> </w:t>
      </w:r>
      <w:r w:rsidRPr="00910DD0">
        <w:rPr>
          <w:rFonts w:cs="Arial"/>
        </w:rPr>
        <w:t>со</w:t>
      </w:r>
      <w:r>
        <w:rPr>
          <w:rFonts w:cs="Arial"/>
        </w:rPr>
        <w:t xml:space="preserve"> </w:t>
      </w:r>
      <w:r w:rsidRPr="00910DD0">
        <w:rPr>
          <w:rFonts w:cs="Arial"/>
        </w:rPr>
        <w:t>дня</w:t>
      </w:r>
      <w:r>
        <w:rPr>
          <w:rFonts w:cs="Arial"/>
        </w:rPr>
        <w:t xml:space="preserve"> </w:t>
      </w:r>
      <w:r w:rsidRPr="00910DD0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нему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комиссии.</w:t>
      </w:r>
      <w:r>
        <w:rPr>
          <w:rFonts w:cs="Arial"/>
        </w:rPr>
        <w:t xml:space="preserve"> </w:t>
      </w:r>
      <w:r w:rsidRPr="00910DD0">
        <w:rPr>
          <w:rFonts w:cs="Arial"/>
        </w:rPr>
        <w:t>Решение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представителя</w:t>
      </w:r>
      <w:r>
        <w:rPr>
          <w:rFonts w:cs="Arial"/>
        </w:rPr>
        <w:t xml:space="preserve"> </w:t>
      </w:r>
      <w:r w:rsidRPr="00910DD0">
        <w:rPr>
          <w:rFonts w:cs="Arial"/>
        </w:rPr>
        <w:t>нанимателя</w:t>
      </w:r>
      <w:r>
        <w:rPr>
          <w:rFonts w:cs="Arial"/>
        </w:rPr>
        <w:t xml:space="preserve"> </w:t>
      </w:r>
      <w:r w:rsidRPr="00910DD0">
        <w:rPr>
          <w:rFonts w:cs="Arial"/>
        </w:rPr>
        <w:t>оглашается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ближайшем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принимается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без</w:t>
      </w:r>
      <w:r>
        <w:rPr>
          <w:rFonts w:cs="Arial"/>
        </w:rPr>
        <w:t xml:space="preserve"> </w:t>
      </w:r>
      <w:r w:rsidRPr="00910DD0">
        <w:rPr>
          <w:rFonts w:cs="Arial"/>
        </w:rPr>
        <w:t>обсуждения.</w:t>
      </w:r>
      <w:r>
        <w:rPr>
          <w:rFonts w:cs="Arial"/>
        </w:rPr>
        <w:t xml:space="preserve">   </w:t>
      </w:r>
    </w:p>
    <w:p w:rsidR="001E1528" w:rsidRPr="00910DD0" w:rsidRDefault="001E1528" w:rsidP="001E1528">
      <w:pPr>
        <w:ind w:firstLine="709"/>
        <w:rPr>
          <w:rFonts w:cs="Arial"/>
        </w:rPr>
      </w:pPr>
      <w:r w:rsidRPr="00910DD0">
        <w:rPr>
          <w:rFonts w:cs="Arial"/>
        </w:rPr>
        <w:t>7.6.</w:t>
      </w:r>
      <w:r>
        <w:rPr>
          <w:rFonts w:cs="Arial"/>
        </w:rPr>
        <w:t xml:space="preserve"> </w:t>
      </w:r>
      <w:r w:rsidRPr="00910DD0">
        <w:rPr>
          <w:rFonts w:cs="Arial"/>
        </w:rPr>
        <w:t>Копия</w:t>
      </w:r>
      <w:r>
        <w:rPr>
          <w:rFonts w:cs="Arial"/>
        </w:rPr>
        <w:t xml:space="preserve"> </w:t>
      </w:r>
      <w:r w:rsidRPr="00910DD0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или</w:t>
      </w:r>
      <w:r>
        <w:rPr>
          <w:rFonts w:cs="Arial"/>
        </w:rPr>
        <w:t xml:space="preserve"> </w:t>
      </w:r>
      <w:r w:rsidRPr="00910DD0">
        <w:rPr>
          <w:rFonts w:cs="Arial"/>
        </w:rPr>
        <w:t>выписка</w:t>
      </w:r>
      <w:r>
        <w:rPr>
          <w:rFonts w:cs="Arial"/>
        </w:rPr>
        <w:t xml:space="preserve"> </w:t>
      </w:r>
      <w:r w:rsidRPr="00910DD0">
        <w:rPr>
          <w:rFonts w:cs="Arial"/>
        </w:rPr>
        <w:t>из</w:t>
      </w:r>
      <w:r>
        <w:rPr>
          <w:rFonts w:cs="Arial"/>
        </w:rPr>
        <w:t xml:space="preserve"> </w:t>
      </w:r>
      <w:r w:rsidRPr="00910DD0">
        <w:rPr>
          <w:rFonts w:cs="Arial"/>
        </w:rPr>
        <w:t>него</w:t>
      </w:r>
      <w:r>
        <w:rPr>
          <w:rFonts w:cs="Arial"/>
        </w:rPr>
        <w:t xml:space="preserve"> </w:t>
      </w:r>
      <w:r w:rsidRPr="00910DD0">
        <w:rPr>
          <w:rFonts w:cs="Arial"/>
        </w:rPr>
        <w:t>приобщается</w:t>
      </w:r>
      <w:r>
        <w:rPr>
          <w:rFonts w:cs="Arial"/>
        </w:rPr>
        <w:t xml:space="preserve">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личному</w:t>
      </w:r>
      <w:r>
        <w:rPr>
          <w:rFonts w:cs="Arial"/>
        </w:rPr>
        <w:t xml:space="preserve"> </w:t>
      </w:r>
      <w:r w:rsidRPr="00910DD0">
        <w:rPr>
          <w:rFonts w:cs="Arial"/>
        </w:rPr>
        <w:t>делу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10DD0">
        <w:rPr>
          <w:rFonts w:cs="Arial"/>
        </w:rPr>
        <w:t>служащего,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отношении</w:t>
      </w:r>
      <w:r>
        <w:rPr>
          <w:rFonts w:cs="Arial"/>
        </w:rPr>
        <w:t xml:space="preserve"> </w:t>
      </w:r>
      <w:r w:rsidRPr="00910DD0">
        <w:rPr>
          <w:rFonts w:cs="Arial"/>
        </w:rPr>
        <w:t>которого</w:t>
      </w:r>
      <w:r>
        <w:rPr>
          <w:rFonts w:cs="Arial"/>
        </w:rPr>
        <w:t xml:space="preserve"> </w:t>
      </w:r>
      <w:r w:rsidRPr="00910DD0">
        <w:rPr>
          <w:rFonts w:cs="Arial"/>
        </w:rPr>
        <w:t>рассмотрен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соблюдении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 </w:t>
      </w:r>
      <w:r w:rsidRPr="00910DD0">
        <w:rPr>
          <w:rFonts w:cs="Arial"/>
        </w:rPr>
        <w:t>к</w:t>
      </w:r>
      <w:r>
        <w:rPr>
          <w:rFonts w:cs="Arial"/>
        </w:rPr>
        <w:t xml:space="preserve"> </w:t>
      </w:r>
      <w:r w:rsidRPr="00910DD0">
        <w:rPr>
          <w:rFonts w:cs="Arial"/>
        </w:rPr>
        <w:t>служебному</w:t>
      </w:r>
      <w:r>
        <w:rPr>
          <w:rFonts w:cs="Arial"/>
        </w:rPr>
        <w:t xml:space="preserve"> </w:t>
      </w:r>
      <w:r w:rsidRPr="00910DD0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(или)</w:t>
      </w:r>
      <w:r>
        <w:rPr>
          <w:rFonts w:cs="Arial"/>
        </w:rPr>
        <w:t xml:space="preserve"> </w:t>
      </w:r>
      <w:r w:rsidRPr="00910DD0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10DD0">
        <w:rPr>
          <w:rFonts w:cs="Arial"/>
        </w:rPr>
        <w:t>об</w:t>
      </w:r>
      <w:r>
        <w:rPr>
          <w:rFonts w:cs="Arial"/>
        </w:rPr>
        <w:t xml:space="preserve"> </w:t>
      </w:r>
      <w:r w:rsidRPr="00910DD0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10DD0">
        <w:rPr>
          <w:rFonts w:cs="Arial"/>
        </w:rPr>
        <w:t>интересов.</w:t>
      </w:r>
    </w:p>
    <w:p w:rsidR="001E1528" w:rsidRPr="00910DD0" w:rsidRDefault="001E1528" w:rsidP="001E1528">
      <w:pPr>
        <w:ind w:firstLine="709"/>
        <w:rPr>
          <w:rFonts w:cs="Arial"/>
        </w:rPr>
      </w:pPr>
    </w:p>
    <w:p w:rsidR="001E1528" w:rsidRPr="00910DD0" w:rsidRDefault="001E1528" w:rsidP="001E1528">
      <w:pPr>
        <w:pStyle w:val="2"/>
      </w:pPr>
      <w:r w:rsidRPr="00910DD0">
        <w:t>8.</w:t>
      </w:r>
      <w:r>
        <w:t xml:space="preserve"> </w:t>
      </w:r>
      <w:r w:rsidRPr="00910DD0">
        <w:t>Организационно-техническое</w:t>
      </w:r>
      <w:r>
        <w:t xml:space="preserve"> </w:t>
      </w:r>
      <w:r w:rsidRPr="00910DD0">
        <w:t>и</w:t>
      </w:r>
      <w:r>
        <w:t xml:space="preserve"> </w:t>
      </w:r>
      <w:r w:rsidRPr="00910DD0">
        <w:t>документационное</w:t>
      </w:r>
      <w:r>
        <w:t xml:space="preserve"> </w:t>
      </w:r>
    </w:p>
    <w:p w:rsidR="001E1528" w:rsidRPr="00910DD0" w:rsidRDefault="001E1528" w:rsidP="001E1528">
      <w:pPr>
        <w:pStyle w:val="2"/>
      </w:pPr>
      <w:r w:rsidRPr="00910DD0">
        <w:t>обеспечение</w:t>
      </w:r>
      <w:r>
        <w:t xml:space="preserve"> </w:t>
      </w:r>
      <w:r w:rsidRPr="00910DD0">
        <w:t>деятельности</w:t>
      </w:r>
      <w:r>
        <w:t xml:space="preserve"> </w:t>
      </w:r>
      <w:r w:rsidRPr="00910DD0">
        <w:t>комиссии</w:t>
      </w:r>
    </w:p>
    <w:p w:rsidR="001E1528" w:rsidRPr="00910DD0" w:rsidRDefault="001E1528" w:rsidP="001E1528">
      <w:pPr>
        <w:rPr>
          <w:rFonts w:cs="Arial"/>
        </w:rPr>
      </w:pPr>
    </w:p>
    <w:p w:rsidR="001E1528" w:rsidRDefault="001E1528" w:rsidP="001E1528">
      <w:pPr>
        <w:ind w:firstLine="735"/>
        <w:rPr>
          <w:rFonts w:cs="Arial"/>
        </w:rPr>
      </w:pPr>
      <w:r w:rsidRPr="00910DD0">
        <w:rPr>
          <w:rFonts w:cs="Arial"/>
        </w:rPr>
        <w:t>Организационно-техническое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документационное</w:t>
      </w:r>
      <w:r>
        <w:rPr>
          <w:rFonts w:cs="Arial"/>
        </w:rPr>
        <w:t xml:space="preserve"> </w:t>
      </w:r>
      <w:r w:rsidRPr="00910DD0">
        <w:rPr>
          <w:rFonts w:cs="Arial"/>
        </w:rPr>
        <w:t>обеспечение</w:t>
      </w:r>
      <w:r>
        <w:rPr>
          <w:rFonts w:cs="Arial"/>
        </w:rPr>
        <w:t xml:space="preserve"> </w:t>
      </w:r>
      <w:r w:rsidRPr="00910DD0">
        <w:rPr>
          <w:rFonts w:cs="Arial"/>
        </w:rPr>
        <w:t>деятельности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а</w:t>
      </w:r>
      <w:r>
        <w:rPr>
          <w:rFonts w:cs="Arial"/>
        </w:rPr>
        <w:t xml:space="preserve"> </w:t>
      </w:r>
      <w:r w:rsidRPr="00910DD0">
        <w:rPr>
          <w:rFonts w:cs="Arial"/>
        </w:rPr>
        <w:t>также</w:t>
      </w:r>
      <w:r>
        <w:rPr>
          <w:rFonts w:cs="Arial"/>
        </w:rPr>
        <w:t xml:space="preserve"> </w:t>
      </w:r>
      <w:r w:rsidRPr="00910DD0">
        <w:rPr>
          <w:rFonts w:cs="Arial"/>
        </w:rPr>
        <w:t>информирование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вопросах,</w:t>
      </w:r>
      <w:r>
        <w:rPr>
          <w:rFonts w:cs="Arial"/>
        </w:rPr>
        <w:t xml:space="preserve"> </w:t>
      </w:r>
      <w:r w:rsidRPr="00910DD0">
        <w:rPr>
          <w:rFonts w:cs="Arial"/>
        </w:rPr>
        <w:t>включенных</w:t>
      </w:r>
      <w:r>
        <w:rPr>
          <w:rFonts w:cs="Arial"/>
        </w:rPr>
        <w:t xml:space="preserve"> </w:t>
      </w:r>
      <w:r w:rsidRPr="00910DD0">
        <w:rPr>
          <w:rFonts w:cs="Arial"/>
        </w:rPr>
        <w:t>в</w:t>
      </w:r>
      <w:r>
        <w:rPr>
          <w:rFonts w:cs="Arial"/>
        </w:rPr>
        <w:t xml:space="preserve"> </w:t>
      </w:r>
      <w:r w:rsidRPr="00910DD0">
        <w:rPr>
          <w:rFonts w:cs="Arial"/>
        </w:rPr>
        <w:t>повестку</w:t>
      </w:r>
      <w:r>
        <w:rPr>
          <w:rFonts w:cs="Arial"/>
        </w:rPr>
        <w:t xml:space="preserve"> </w:t>
      </w:r>
      <w:r w:rsidRPr="00910DD0">
        <w:rPr>
          <w:rFonts w:cs="Arial"/>
        </w:rPr>
        <w:t>дня,</w:t>
      </w:r>
      <w:r>
        <w:rPr>
          <w:rFonts w:cs="Arial"/>
        </w:rPr>
        <w:t xml:space="preserve"> </w:t>
      </w:r>
      <w:r w:rsidRPr="00910DD0">
        <w:rPr>
          <w:rFonts w:cs="Arial"/>
        </w:rPr>
        <w:t>о</w:t>
      </w:r>
      <w:r>
        <w:rPr>
          <w:rFonts w:cs="Arial"/>
        </w:rPr>
        <w:t xml:space="preserve"> </w:t>
      </w:r>
      <w:r w:rsidRPr="00910DD0">
        <w:rPr>
          <w:rFonts w:cs="Arial"/>
        </w:rPr>
        <w:t>дате,</w:t>
      </w:r>
      <w:r>
        <w:rPr>
          <w:rFonts w:cs="Arial"/>
        </w:rPr>
        <w:t xml:space="preserve"> </w:t>
      </w:r>
      <w:r w:rsidRPr="00910DD0">
        <w:rPr>
          <w:rFonts w:cs="Arial"/>
        </w:rPr>
        <w:t>времени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</w:t>
      </w:r>
      <w:r w:rsidRPr="00910DD0">
        <w:rPr>
          <w:rFonts w:cs="Arial"/>
        </w:rPr>
        <w:t>месте</w:t>
      </w:r>
      <w:r>
        <w:rPr>
          <w:rFonts w:cs="Arial"/>
        </w:rPr>
        <w:t xml:space="preserve"> </w:t>
      </w:r>
      <w:r w:rsidRPr="00910DD0">
        <w:rPr>
          <w:rFonts w:cs="Arial"/>
        </w:rPr>
        <w:t>проведения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заседания,</w:t>
      </w:r>
      <w:r>
        <w:rPr>
          <w:rFonts w:cs="Arial"/>
        </w:rPr>
        <w:t xml:space="preserve"> </w:t>
      </w:r>
      <w:r w:rsidRPr="00910DD0">
        <w:rPr>
          <w:rFonts w:cs="Arial"/>
        </w:rPr>
        <w:t>ознакомление</w:t>
      </w:r>
      <w:r>
        <w:rPr>
          <w:rFonts w:cs="Arial"/>
        </w:rPr>
        <w:t xml:space="preserve"> </w:t>
      </w:r>
      <w:r w:rsidRPr="00910DD0">
        <w:rPr>
          <w:rFonts w:cs="Arial"/>
        </w:rPr>
        <w:t>членов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10DD0">
        <w:rPr>
          <w:rFonts w:cs="Arial"/>
        </w:rPr>
        <w:t>с</w:t>
      </w:r>
      <w:r>
        <w:rPr>
          <w:rFonts w:cs="Arial"/>
        </w:rPr>
        <w:t xml:space="preserve"> </w:t>
      </w:r>
      <w:r w:rsidRPr="00910DD0">
        <w:rPr>
          <w:rFonts w:cs="Arial"/>
        </w:rPr>
        <w:t>материалами,</w:t>
      </w:r>
      <w:r>
        <w:rPr>
          <w:rFonts w:cs="Arial"/>
        </w:rPr>
        <w:t xml:space="preserve"> </w:t>
      </w:r>
      <w:r w:rsidRPr="00910DD0">
        <w:rPr>
          <w:rFonts w:cs="Arial"/>
        </w:rPr>
        <w:t>представляемыми</w:t>
      </w:r>
      <w:r>
        <w:rPr>
          <w:rFonts w:cs="Arial"/>
        </w:rPr>
        <w:t xml:space="preserve"> </w:t>
      </w:r>
      <w:r w:rsidRPr="00910DD0">
        <w:rPr>
          <w:rFonts w:cs="Arial"/>
        </w:rPr>
        <w:t>для</w:t>
      </w:r>
      <w:r>
        <w:rPr>
          <w:rFonts w:cs="Arial"/>
        </w:rPr>
        <w:t xml:space="preserve"> </w:t>
      </w:r>
      <w:r w:rsidRPr="00910DD0">
        <w:rPr>
          <w:rFonts w:cs="Arial"/>
        </w:rPr>
        <w:t>обсуждения</w:t>
      </w:r>
      <w:r>
        <w:rPr>
          <w:rFonts w:cs="Arial"/>
        </w:rPr>
        <w:t xml:space="preserve"> </w:t>
      </w:r>
      <w:r w:rsidRPr="00910DD0">
        <w:rPr>
          <w:rFonts w:cs="Arial"/>
        </w:rPr>
        <w:t>на</w:t>
      </w:r>
      <w:r>
        <w:rPr>
          <w:rFonts w:cs="Arial"/>
        </w:rPr>
        <w:t xml:space="preserve"> </w:t>
      </w:r>
      <w:r w:rsidRPr="00910DD0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10DD0">
        <w:rPr>
          <w:rFonts w:cs="Arial"/>
        </w:rPr>
        <w:t>комиссии,</w:t>
      </w:r>
      <w:r>
        <w:rPr>
          <w:rFonts w:cs="Arial"/>
        </w:rPr>
        <w:t xml:space="preserve"> </w:t>
      </w:r>
      <w:r w:rsidRPr="00910DD0">
        <w:rPr>
          <w:rFonts w:cs="Arial"/>
        </w:rPr>
        <w:t>осуществляется</w:t>
      </w:r>
      <w:r>
        <w:rPr>
          <w:rFonts w:cs="Arial"/>
        </w:rPr>
        <w:t xml:space="preserve"> </w:t>
      </w:r>
      <w:r w:rsidRPr="00910DD0">
        <w:rPr>
          <w:rFonts w:cs="Arial"/>
        </w:rPr>
        <w:t>управлением</w:t>
      </w:r>
      <w:r>
        <w:rPr>
          <w:rFonts w:cs="Arial"/>
        </w:rPr>
        <w:t xml:space="preserve"> </w:t>
      </w:r>
      <w:r w:rsidRPr="00910DD0">
        <w:rPr>
          <w:rFonts w:cs="Arial"/>
        </w:rPr>
        <w:t>по</w:t>
      </w:r>
      <w:r>
        <w:rPr>
          <w:rFonts w:cs="Arial"/>
        </w:rPr>
        <w:t xml:space="preserve"> </w:t>
      </w:r>
      <w:r w:rsidRPr="00910DD0">
        <w:rPr>
          <w:rFonts w:cs="Arial"/>
        </w:rPr>
        <w:t>вопросам</w:t>
      </w:r>
      <w:r>
        <w:rPr>
          <w:rFonts w:cs="Arial"/>
        </w:rPr>
        <w:t xml:space="preserve"> </w:t>
      </w:r>
      <w:r w:rsidRPr="00910DD0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10DD0">
        <w:rPr>
          <w:rFonts w:cs="Arial"/>
        </w:rPr>
        <w:t>службы,</w:t>
      </w:r>
      <w:r>
        <w:rPr>
          <w:rFonts w:cs="Arial"/>
        </w:rPr>
        <w:t xml:space="preserve"> </w:t>
      </w:r>
      <w:r w:rsidRPr="00910DD0">
        <w:rPr>
          <w:rFonts w:cs="Arial"/>
        </w:rPr>
        <w:t>кадров</w:t>
      </w:r>
      <w:r>
        <w:rPr>
          <w:rFonts w:cs="Arial"/>
        </w:rPr>
        <w:t xml:space="preserve"> </w:t>
      </w:r>
      <w:r w:rsidRPr="00910DD0">
        <w:rPr>
          <w:rFonts w:cs="Arial"/>
        </w:rPr>
        <w:t>и</w:t>
      </w:r>
      <w:r>
        <w:rPr>
          <w:rFonts w:cs="Arial"/>
        </w:rPr>
        <w:t xml:space="preserve"> наград </w:t>
      </w:r>
      <w:r w:rsidRPr="00910DD0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910DD0">
        <w:rPr>
          <w:rFonts w:cs="Arial"/>
        </w:rPr>
        <w:t>города</w:t>
      </w:r>
      <w:r>
        <w:rPr>
          <w:rFonts w:cs="Arial"/>
        </w:rPr>
        <w:t xml:space="preserve"> </w:t>
      </w:r>
      <w:r w:rsidRPr="00910DD0">
        <w:rPr>
          <w:rFonts w:cs="Arial"/>
        </w:rPr>
        <w:t>Югорска.</w:t>
      </w:r>
    </w:p>
    <w:p w:rsidR="001E1528" w:rsidRPr="00910DD0" w:rsidRDefault="001E1528" w:rsidP="001E1528">
      <w:pPr>
        <w:ind w:firstLine="735"/>
        <w:rPr>
          <w:rFonts w:cs="Arial"/>
        </w:rPr>
      </w:pPr>
      <w:r>
        <w:rPr>
          <w:rFonts w:cs="Arial"/>
        </w:rPr>
        <w:t xml:space="preserve">( в разделе 8 слова «кадров и архивов» заменены словами «кадров и наград» решением Думы города Югорска </w:t>
      </w:r>
      <w:hyperlink r:id="rId38" w:tooltip="решение от 31.10.2017 0:00:00 №94 Дума МО город Югорск&#10;&#10;О внесении изменений в решение  Думы города Югорска от 23.06.2016 № 62 " w:history="1">
        <w:r w:rsidRPr="00173DA2">
          <w:rPr>
            <w:rStyle w:val="a4"/>
            <w:rFonts w:cs="Arial"/>
          </w:rPr>
          <w:t>от 31.10.2017 № 94</w:t>
        </w:r>
      </w:hyperlink>
      <w:r>
        <w:rPr>
          <w:rFonts w:cs="Arial"/>
        </w:rPr>
        <w:t xml:space="preserve">) </w:t>
      </w:r>
    </w:p>
    <w:p w:rsidR="001E1528" w:rsidRPr="00910DD0" w:rsidRDefault="001E1528" w:rsidP="001E1528">
      <w:pPr>
        <w:rPr>
          <w:rFonts w:cs="Arial"/>
        </w:rPr>
      </w:pPr>
    </w:p>
    <w:sectPr w:rsidR="001E1528" w:rsidRPr="00910DD0" w:rsidSect="006D74F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footnotePr>
        <w:pos w:val="beneathText"/>
      </w:footnotePr>
      <w:pgSz w:w="11905" w:h="16837"/>
      <w:pgMar w:top="397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DA" w:rsidRDefault="00842BDA">
      <w:r>
        <w:separator/>
      </w:r>
    </w:p>
  </w:endnote>
  <w:endnote w:type="continuationSeparator" w:id="0">
    <w:p w:rsidR="00842BDA" w:rsidRDefault="0084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Mono L">
    <w:altName w:val="Courier New"/>
    <w:charset w:val="CC"/>
    <w:family w:val="moder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842BD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842BDA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842BD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DA" w:rsidRDefault="00842BDA">
      <w:r>
        <w:separator/>
      </w:r>
    </w:p>
  </w:footnote>
  <w:footnote w:type="continuationSeparator" w:id="0">
    <w:p w:rsidR="00842BDA" w:rsidRDefault="00842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842BD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842BD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3D" w:rsidRDefault="00842B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125860"/>
    <w:multiLevelType w:val="multilevel"/>
    <w:tmpl w:val="29A87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29"/>
    <w:rsid w:val="00047931"/>
    <w:rsid w:val="00067B79"/>
    <w:rsid w:val="001172DC"/>
    <w:rsid w:val="001E1528"/>
    <w:rsid w:val="004B2F29"/>
    <w:rsid w:val="00842BDA"/>
    <w:rsid w:val="00A4144B"/>
    <w:rsid w:val="00D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15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E15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15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15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152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E1528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E1528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15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152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152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E1528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152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1528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Absatz-Standardschriftart">
    <w:name w:val="Absatz-Standardschriftart"/>
    <w:rsid w:val="001E1528"/>
  </w:style>
  <w:style w:type="character" w:customStyle="1" w:styleId="WW-Absatz-Standardschriftart">
    <w:name w:val="WW-Absatz-Standardschriftart"/>
    <w:rsid w:val="001E1528"/>
  </w:style>
  <w:style w:type="character" w:customStyle="1" w:styleId="WW-Absatz-Standardschriftart1">
    <w:name w:val="WW-Absatz-Standardschriftart1"/>
    <w:rsid w:val="001E1528"/>
  </w:style>
  <w:style w:type="character" w:customStyle="1" w:styleId="WW-Absatz-Standardschriftart11">
    <w:name w:val="WW-Absatz-Standardschriftart11"/>
    <w:rsid w:val="001E1528"/>
  </w:style>
  <w:style w:type="character" w:customStyle="1" w:styleId="WW-Absatz-Standardschriftart111">
    <w:name w:val="WW-Absatz-Standardschriftart111"/>
    <w:rsid w:val="001E1528"/>
  </w:style>
  <w:style w:type="character" w:customStyle="1" w:styleId="a3">
    <w:name w:val="Символ нумерации"/>
    <w:rsid w:val="001E1528"/>
  </w:style>
  <w:style w:type="character" w:styleId="a4">
    <w:name w:val="Hyperlink"/>
    <w:rsid w:val="001E1528"/>
    <w:rPr>
      <w:color w:val="0000FF"/>
      <w:u w:val="none"/>
    </w:rPr>
  </w:style>
  <w:style w:type="character" w:customStyle="1" w:styleId="a5">
    <w:name w:val="Непропорциональный текст"/>
    <w:rsid w:val="001E1528"/>
    <w:rPr>
      <w:rFonts w:ascii="Nimbus Mono L" w:eastAsia="Nimbus Mono L" w:hAnsi="Nimbus Mono L" w:cs="Nimbus Mono L"/>
    </w:rPr>
  </w:style>
  <w:style w:type="character" w:customStyle="1" w:styleId="11">
    <w:name w:val="Основной шрифт абзаца1"/>
    <w:rsid w:val="001E1528"/>
  </w:style>
  <w:style w:type="character" w:customStyle="1" w:styleId="FontStyle11">
    <w:name w:val="Font Style11"/>
    <w:rsid w:val="001E1528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1E15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link w:val="a8"/>
    <w:semiHidden/>
    <w:rsid w:val="001E152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"/>
    <w:basedOn w:val="a7"/>
    <w:semiHidden/>
    <w:rsid w:val="001E1528"/>
    <w:rPr>
      <w:rFonts w:cs="Tahoma"/>
    </w:rPr>
  </w:style>
  <w:style w:type="paragraph" w:customStyle="1" w:styleId="12">
    <w:name w:val="Название1"/>
    <w:basedOn w:val="a"/>
    <w:rsid w:val="001E152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E1528"/>
    <w:pPr>
      <w:suppressLineNumbers/>
    </w:pPr>
    <w:rPr>
      <w:rFonts w:cs="Tahoma"/>
    </w:rPr>
  </w:style>
  <w:style w:type="paragraph" w:styleId="aa">
    <w:name w:val="Body Text Indent"/>
    <w:basedOn w:val="a"/>
    <w:link w:val="ab"/>
    <w:semiHidden/>
    <w:rsid w:val="001E1528"/>
    <w:pPr>
      <w:spacing w:after="120"/>
      <w:ind w:left="283" w:firstLine="0"/>
    </w:pPr>
  </w:style>
  <w:style w:type="character" w:customStyle="1" w:styleId="ab">
    <w:name w:val="Основной текст с отступом Знак"/>
    <w:basedOn w:val="a0"/>
    <w:link w:val="aa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E15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1E152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1E15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semiHidden/>
    <w:rsid w:val="001E1528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1E1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E15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1E1528"/>
    <w:pPr>
      <w:suppressLineNumbers/>
    </w:pPr>
  </w:style>
  <w:style w:type="paragraph" w:customStyle="1" w:styleId="af">
    <w:name w:val="Заголовок таблицы"/>
    <w:basedOn w:val="ae"/>
    <w:rsid w:val="001E1528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E1528"/>
  </w:style>
  <w:style w:type="paragraph" w:customStyle="1" w:styleId="31">
    <w:name w:val="Основной текст 31"/>
    <w:basedOn w:val="a"/>
    <w:rsid w:val="001E1528"/>
    <w:pPr>
      <w:suppressAutoHyphens/>
    </w:pPr>
  </w:style>
  <w:style w:type="paragraph" w:customStyle="1" w:styleId="41">
    <w:name w:val="Заголовок 41"/>
    <w:basedOn w:val="a"/>
    <w:next w:val="a"/>
    <w:rsid w:val="001E1528"/>
    <w:pPr>
      <w:numPr>
        <w:ilvl w:val="3"/>
        <w:numId w:val="1"/>
      </w:numPr>
      <w:autoSpaceDE w:val="0"/>
      <w:outlineLvl w:val="3"/>
    </w:pPr>
    <w:rPr>
      <w:rFonts w:cs="Arial"/>
      <w:lang w:eastAsia="ar-SA"/>
    </w:rPr>
  </w:style>
  <w:style w:type="character" w:customStyle="1" w:styleId="af1">
    <w:name w:val="Гипертекстовая ссылка"/>
    <w:uiPriority w:val="99"/>
    <w:rsid w:val="001E1528"/>
    <w:rPr>
      <w:rFonts w:cs="Times New Roman"/>
      <w:b w:val="0"/>
      <w:color w:val="008000"/>
    </w:rPr>
  </w:style>
  <w:style w:type="paragraph" w:styleId="af2">
    <w:name w:val="Normal (Web)"/>
    <w:basedOn w:val="a"/>
    <w:unhideWhenUsed/>
    <w:rsid w:val="001E1528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1E152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152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3">
    <w:name w:val="Font Style23"/>
    <w:uiPriority w:val="99"/>
    <w:rsid w:val="001E15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1E1528"/>
    <w:rPr>
      <w:rFonts w:ascii="Times New Roman" w:hAnsi="Times New Roman"/>
      <w:sz w:val="22"/>
    </w:rPr>
  </w:style>
  <w:style w:type="character" w:styleId="HTML">
    <w:name w:val="HTML Variable"/>
    <w:aliases w:val="!Ссылки в документе"/>
    <w:rsid w:val="001E15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1E1528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1E1528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1E15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15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15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15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7">
    <w:name w:val="FollowedHyperlink"/>
    <w:uiPriority w:val="99"/>
    <w:semiHidden/>
    <w:unhideWhenUsed/>
    <w:rsid w:val="001E1528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1E152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E152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15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E15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15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15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152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E1528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E1528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15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152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152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E1528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152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1528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Absatz-Standardschriftart">
    <w:name w:val="Absatz-Standardschriftart"/>
    <w:rsid w:val="001E1528"/>
  </w:style>
  <w:style w:type="character" w:customStyle="1" w:styleId="WW-Absatz-Standardschriftart">
    <w:name w:val="WW-Absatz-Standardschriftart"/>
    <w:rsid w:val="001E1528"/>
  </w:style>
  <w:style w:type="character" w:customStyle="1" w:styleId="WW-Absatz-Standardschriftart1">
    <w:name w:val="WW-Absatz-Standardschriftart1"/>
    <w:rsid w:val="001E1528"/>
  </w:style>
  <w:style w:type="character" w:customStyle="1" w:styleId="WW-Absatz-Standardschriftart11">
    <w:name w:val="WW-Absatz-Standardschriftart11"/>
    <w:rsid w:val="001E1528"/>
  </w:style>
  <w:style w:type="character" w:customStyle="1" w:styleId="WW-Absatz-Standardschriftart111">
    <w:name w:val="WW-Absatz-Standardschriftart111"/>
    <w:rsid w:val="001E1528"/>
  </w:style>
  <w:style w:type="character" w:customStyle="1" w:styleId="a3">
    <w:name w:val="Символ нумерации"/>
    <w:rsid w:val="001E1528"/>
  </w:style>
  <w:style w:type="character" w:styleId="a4">
    <w:name w:val="Hyperlink"/>
    <w:rsid w:val="001E1528"/>
    <w:rPr>
      <w:color w:val="0000FF"/>
      <w:u w:val="none"/>
    </w:rPr>
  </w:style>
  <w:style w:type="character" w:customStyle="1" w:styleId="a5">
    <w:name w:val="Непропорциональный текст"/>
    <w:rsid w:val="001E1528"/>
    <w:rPr>
      <w:rFonts w:ascii="Nimbus Mono L" w:eastAsia="Nimbus Mono L" w:hAnsi="Nimbus Mono L" w:cs="Nimbus Mono L"/>
    </w:rPr>
  </w:style>
  <w:style w:type="character" w:customStyle="1" w:styleId="11">
    <w:name w:val="Основной шрифт абзаца1"/>
    <w:rsid w:val="001E1528"/>
  </w:style>
  <w:style w:type="character" w:customStyle="1" w:styleId="FontStyle11">
    <w:name w:val="Font Style11"/>
    <w:rsid w:val="001E1528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1E15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link w:val="a8"/>
    <w:semiHidden/>
    <w:rsid w:val="001E152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"/>
    <w:basedOn w:val="a7"/>
    <w:semiHidden/>
    <w:rsid w:val="001E1528"/>
    <w:rPr>
      <w:rFonts w:cs="Tahoma"/>
    </w:rPr>
  </w:style>
  <w:style w:type="paragraph" w:customStyle="1" w:styleId="12">
    <w:name w:val="Название1"/>
    <w:basedOn w:val="a"/>
    <w:rsid w:val="001E152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E1528"/>
    <w:pPr>
      <w:suppressLineNumbers/>
    </w:pPr>
    <w:rPr>
      <w:rFonts w:cs="Tahoma"/>
    </w:rPr>
  </w:style>
  <w:style w:type="paragraph" w:styleId="aa">
    <w:name w:val="Body Text Indent"/>
    <w:basedOn w:val="a"/>
    <w:link w:val="ab"/>
    <w:semiHidden/>
    <w:rsid w:val="001E1528"/>
    <w:pPr>
      <w:spacing w:after="120"/>
      <w:ind w:left="283" w:firstLine="0"/>
    </w:pPr>
  </w:style>
  <w:style w:type="character" w:customStyle="1" w:styleId="ab">
    <w:name w:val="Основной текст с отступом Знак"/>
    <w:basedOn w:val="a0"/>
    <w:link w:val="aa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E15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1E152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1E15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semiHidden/>
    <w:rsid w:val="001E1528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1E152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1E1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E15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1E1528"/>
    <w:pPr>
      <w:suppressLineNumbers/>
    </w:pPr>
  </w:style>
  <w:style w:type="paragraph" w:customStyle="1" w:styleId="af">
    <w:name w:val="Заголовок таблицы"/>
    <w:basedOn w:val="ae"/>
    <w:rsid w:val="001E1528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E1528"/>
  </w:style>
  <w:style w:type="paragraph" w:customStyle="1" w:styleId="31">
    <w:name w:val="Основной текст 31"/>
    <w:basedOn w:val="a"/>
    <w:rsid w:val="001E1528"/>
    <w:pPr>
      <w:suppressAutoHyphens/>
    </w:pPr>
  </w:style>
  <w:style w:type="paragraph" w:customStyle="1" w:styleId="41">
    <w:name w:val="Заголовок 41"/>
    <w:basedOn w:val="a"/>
    <w:next w:val="a"/>
    <w:rsid w:val="001E1528"/>
    <w:pPr>
      <w:numPr>
        <w:ilvl w:val="3"/>
        <w:numId w:val="1"/>
      </w:numPr>
      <w:autoSpaceDE w:val="0"/>
      <w:outlineLvl w:val="3"/>
    </w:pPr>
    <w:rPr>
      <w:rFonts w:cs="Arial"/>
      <w:lang w:eastAsia="ar-SA"/>
    </w:rPr>
  </w:style>
  <w:style w:type="character" w:customStyle="1" w:styleId="af1">
    <w:name w:val="Гипертекстовая ссылка"/>
    <w:uiPriority w:val="99"/>
    <w:rsid w:val="001E1528"/>
    <w:rPr>
      <w:rFonts w:cs="Times New Roman"/>
      <w:b w:val="0"/>
      <w:color w:val="008000"/>
    </w:rPr>
  </w:style>
  <w:style w:type="paragraph" w:styleId="af2">
    <w:name w:val="Normal (Web)"/>
    <w:basedOn w:val="a"/>
    <w:unhideWhenUsed/>
    <w:rsid w:val="001E1528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1E152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152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3">
    <w:name w:val="Font Style23"/>
    <w:uiPriority w:val="99"/>
    <w:rsid w:val="001E152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1E1528"/>
    <w:rPr>
      <w:rFonts w:ascii="Times New Roman" w:hAnsi="Times New Roman"/>
      <w:sz w:val="22"/>
    </w:rPr>
  </w:style>
  <w:style w:type="character" w:styleId="HTML">
    <w:name w:val="HTML Variable"/>
    <w:aliases w:val="!Ссылки в документе"/>
    <w:rsid w:val="001E15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1E1528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1E1528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1E15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15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15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15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7">
    <w:name w:val="FollowedHyperlink"/>
    <w:uiPriority w:val="99"/>
    <w:semiHidden/>
    <w:unhideWhenUsed/>
    <w:rsid w:val="001E1528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1E152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E152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151af9dc-e25c-4285-bdbc-d3440049a88f.doc" TargetMode="External"/><Relationship Id="rId13" Type="http://schemas.openxmlformats.org/officeDocument/2006/relationships/hyperlink" Target="/content/act/038d23b6-9cf9-4e1c-b08d-7d1ade7d6624.doc" TargetMode="External"/><Relationship Id="rId18" Type="http://schemas.openxmlformats.org/officeDocument/2006/relationships/hyperlink" Target="/content/act/151af9dc-e25c-4285-bdbc-d3440049a88f.doc" TargetMode="External"/><Relationship Id="rId26" Type="http://schemas.openxmlformats.org/officeDocument/2006/relationships/hyperlink" Target="/content/act/7a56ba6d-d942-4bac-b4fb-fd87bed37b11.html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/content/act/5b684336-81ac-4ae1-a093-f9e39ac85247.html" TargetMode="External"/><Relationship Id="rId34" Type="http://schemas.openxmlformats.org/officeDocument/2006/relationships/hyperlink" Target="consultantplus://offline/ref=2C006B2276FB58111E3FEDFCB1A086818F5816E16E3E25BE880C0A845D5267D16D1FAD079964693Ch9YDM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/content/act/0f6ecb9d-db3d-47af-a0fd-c873dfe9ac2a.doc" TargetMode="External"/><Relationship Id="rId17" Type="http://schemas.openxmlformats.org/officeDocument/2006/relationships/hyperlink" Target="/content/act/19bc7858-09f7-472f-a87c-dd389ef4f1c4.doc" TargetMode="External"/><Relationship Id="rId25" Type="http://schemas.openxmlformats.org/officeDocument/2006/relationships/hyperlink" Target="/content/act/6808f609-94dc-4869-a75d-7965ded01e04.doc" TargetMode="External"/><Relationship Id="rId33" Type="http://schemas.openxmlformats.org/officeDocument/2006/relationships/hyperlink" Target="consultantplus://offline/ref=5B3BA1F94576BB36FEEED88D11BA28DA8CEA1DF50796ECEACF8C40316BE0197B5A1E8FE36AB574D0C6C2M" TargetMode="External"/><Relationship Id="rId38" Type="http://schemas.openxmlformats.org/officeDocument/2006/relationships/hyperlink" Target="/content/act/151af9dc-e25c-4285-bdbc-d3440049a88f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/content/act/5ca1d42a-8780-460e-a8e7-89ac4e1625f4.doc" TargetMode="External"/><Relationship Id="rId20" Type="http://schemas.openxmlformats.org/officeDocument/2006/relationships/hyperlink" Target="/content/act/ed05bcac-dad3-4fb1-a650-193cad016cf0.html" TargetMode="External"/><Relationship Id="rId29" Type="http://schemas.openxmlformats.org/officeDocument/2006/relationships/hyperlink" Target="/content/act/151af9dc-e25c-4285-bdbc-d3440049a88f.doc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5b684336-81ac-4ae1-a093-f9e39ac85247.html" TargetMode="External"/><Relationship Id="rId24" Type="http://schemas.openxmlformats.org/officeDocument/2006/relationships/hyperlink" Target="/content/act/6808f609-94dc-4869-a75d-7965ded01e04.doc" TargetMode="External"/><Relationship Id="rId32" Type="http://schemas.openxmlformats.org/officeDocument/2006/relationships/hyperlink" Target="consultantplus://offline/ref=5B3BA1F94576BB36FEEED88D11BA28DA8CEA1DF50796ECEACF8C40316BE0197B5A1E8FE36AB574D0C6C2M" TargetMode="External"/><Relationship Id="rId37" Type="http://schemas.openxmlformats.org/officeDocument/2006/relationships/hyperlink" Target="consultantplus://offline/ref=D3D3E2597C456272FCF86F9CB2BCE9EEF96FC1A40E4B2C5EE60676B4DD6A7EDA3067A65EQ0A7I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/content/act/90381398-a105-40ad-91ef-ee6b46e8671b.doc" TargetMode="External"/><Relationship Id="rId23" Type="http://schemas.openxmlformats.org/officeDocument/2006/relationships/hyperlink" Target="/content/act/151af9dc-e25c-4285-bdbc-d3440049a88f.doc" TargetMode="External"/><Relationship Id="rId28" Type="http://schemas.openxmlformats.org/officeDocument/2006/relationships/hyperlink" Target="consultantplus://offline/ref=2EA07CC675B6EAA35652072BA4C7F0F410B81F530F7F9639061ED79D608D949FAB9479693CA8265741zAJ" TargetMode="External"/><Relationship Id="rId36" Type="http://schemas.openxmlformats.org/officeDocument/2006/relationships/hyperlink" Target="consultantplus://offline/ref=F70E15403E07A953EA059D5333048BFC50BF91C1F2CBBBEF04766AA5B506B114EAE7BF7A3AF7B3E6f9RDK" TargetMode="External"/><Relationship Id="rId10" Type="http://schemas.openxmlformats.org/officeDocument/2006/relationships/hyperlink" Target="/content/act/ed05bcac-dad3-4fb1-a650-193cad016cf0.html" TargetMode="External"/><Relationship Id="rId19" Type="http://schemas.openxmlformats.org/officeDocument/2006/relationships/hyperlink" Target="/content/act/bbf89570-6239-4cfb-bdba-5b454c14e321.html" TargetMode="External"/><Relationship Id="rId31" Type="http://schemas.openxmlformats.org/officeDocument/2006/relationships/hyperlink" Target="/content/act/c0aafc31-9a75-4616-ab07-6f1e220a4280.html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/content/act/bbf89570-6239-4cfb-bdba-5b454c14e321.html" TargetMode="External"/><Relationship Id="rId14" Type="http://schemas.openxmlformats.org/officeDocument/2006/relationships/hyperlink" Target="/content/act/ed0324ce-5aa3-4aca-b2b9-e043ef8850ab.doc" TargetMode="External"/><Relationship Id="rId22" Type="http://schemas.openxmlformats.org/officeDocument/2006/relationships/hyperlink" Target="/content/act/6808f609-94dc-4869-a75d-7965ded01e04.doc" TargetMode="External"/><Relationship Id="rId27" Type="http://schemas.openxmlformats.org/officeDocument/2006/relationships/hyperlink" Target="/content/act/23bfa9af-b847-4f54-8403-f2e327c4305a.html" TargetMode="External"/><Relationship Id="rId30" Type="http://schemas.openxmlformats.org/officeDocument/2006/relationships/hyperlink" Target="garantF1://70250274.2101" TargetMode="External"/><Relationship Id="rId35" Type="http://schemas.openxmlformats.org/officeDocument/2006/relationships/hyperlink" Target="consultantplus://offline/ref=F70E15403E07A953EA059D5333048BFC50BF91C1F2CBBBEF04766AA5B506B114EAE7BF7A3AF7B3E6f9RDK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5933</Words>
  <Characters>33819</Characters>
  <Application>Microsoft Office Word</Application>
  <DocSecurity>0</DocSecurity>
  <Lines>281</Lines>
  <Paragraphs>79</Paragraphs>
  <ScaleCrop>false</ScaleCrop>
  <Company/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СёмкинаТатьяна Сёмкина</cp:lastModifiedBy>
  <cp:revision>6</cp:revision>
  <dcterms:created xsi:type="dcterms:W3CDTF">2024-06-27T11:04:00Z</dcterms:created>
  <dcterms:modified xsi:type="dcterms:W3CDTF">2024-06-27T11:55:00Z</dcterms:modified>
</cp:coreProperties>
</file>